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5F" w:rsidRPr="00340181" w:rsidRDefault="00C5515F" w:rsidP="00C5515F">
      <w:pPr>
        <w:pStyle w:val="Zkladntext"/>
        <w:ind w:right="260"/>
        <w:jc w:val="center"/>
        <w:rPr>
          <w:rFonts w:ascii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BB3361" wp14:editId="60AED34C">
            <wp:simplePos x="0" y="0"/>
            <wp:positionH relativeFrom="margin">
              <wp:align>left</wp:align>
            </wp:positionH>
            <wp:positionV relativeFrom="paragraph">
              <wp:posOffset>-132080</wp:posOffset>
            </wp:positionV>
            <wp:extent cx="826770" cy="962025"/>
            <wp:effectExtent l="0" t="0" r="0" b="9525"/>
            <wp:wrapNone/>
            <wp:docPr id="8" name="Obrázok 8" descr="Z:\KapinajovaM\Templates\PB logo hlav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 descr="Z:\KapinajovaM\Templates\PB logo hlavic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181">
        <w:rPr>
          <w:rFonts w:ascii="Calibri" w:hAnsi="Calibri" w:cs="Calibri"/>
          <w:b/>
          <w:sz w:val="36"/>
          <w:szCs w:val="36"/>
        </w:rPr>
        <w:t>MESTSKÁ ČASŤ</w:t>
      </w:r>
    </w:p>
    <w:p w:rsidR="00C5515F" w:rsidRPr="00340181" w:rsidRDefault="00C5515F" w:rsidP="00C5515F">
      <w:pPr>
        <w:pStyle w:val="Zkladntext"/>
        <w:ind w:right="260" w:firstLine="708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BRATISLAVA-</w:t>
      </w:r>
      <w:r w:rsidRPr="00340181">
        <w:rPr>
          <w:rFonts w:ascii="Calibri" w:hAnsi="Calibri" w:cs="Calibri"/>
          <w:b/>
          <w:sz w:val="36"/>
          <w:szCs w:val="36"/>
        </w:rPr>
        <w:t>PODUNAJSKÉ BISKUPICE</w:t>
      </w:r>
    </w:p>
    <w:p w:rsidR="00C5515F" w:rsidRPr="00340181" w:rsidRDefault="00C5515F" w:rsidP="00C5515F">
      <w:pPr>
        <w:pStyle w:val="Zkladntext"/>
        <w:ind w:right="260" w:firstLine="708"/>
        <w:jc w:val="center"/>
        <w:rPr>
          <w:rFonts w:ascii="Calibri" w:hAnsi="Calibri" w:cs="Calibri"/>
        </w:rPr>
      </w:pPr>
      <w:r w:rsidRPr="00340181">
        <w:rPr>
          <w:rFonts w:ascii="Calibri" w:hAnsi="Calibri" w:cs="Calibri"/>
        </w:rPr>
        <w:t>Trojičné námestie 11, 825 61 Bratislava</w:t>
      </w: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 xml:space="preserve">Materiál určený na rokovanie: </w:t>
      </w: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Miestnej rady dňa</w:t>
      </w:r>
      <w:r w:rsidRPr="000F779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              14. 04. 2025</w:t>
      </w:r>
      <w:r w:rsidRPr="000F779F">
        <w:rPr>
          <w:rFonts w:asciiTheme="minorHAnsi" w:hAnsiTheme="minorHAnsi" w:cstheme="minorHAnsi"/>
        </w:rPr>
        <w:tab/>
      </w:r>
      <w:r w:rsidRPr="000F779F">
        <w:rPr>
          <w:rFonts w:asciiTheme="minorHAnsi" w:hAnsiTheme="minorHAnsi" w:cstheme="minorHAnsi"/>
        </w:rPr>
        <w:tab/>
      </w: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>Miestneho zastupiteľstva dňa:</w:t>
      </w:r>
      <w:r>
        <w:rPr>
          <w:rFonts w:asciiTheme="minorHAnsi" w:hAnsiTheme="minorHAnsi" w:cstheme="minorHAnsi"/>
        </w:rPr>
        <w:t xml:space="preserve">  2</w:t>
      </w:r>
      <w:r w:rsidR="00EF347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04. 2025</w:t>
      </w:r>
      <w:r w:rsidRPr="000F779F">
        <w:rPr>
          <w:rFonts w:asciiTheme="minorHAnsi" w:hAnsiTheme="minorHAnsi" w:cstheme="minorHAnsi"/>
        </w:rPr>
        <w:tab/>
      </w: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  <w:b/>
          <w:bCs/>
        </w:rPr>
      </w:pPr>
    </w:p>
    <w:p w:rsidR="00C5515F" w:rsidRPr="009B12E1" w:rsidRDefault="00C5515F" w:rsidP="00C5515F">
      <w:pPr>
        <w:ind w:right="2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B12E1">
        <w:rPr>
          <w:rFonts w:asciiTheme="minorHAnsi" w:hAnsiTheme="minorHAnsi" w:cstheme="minorHAnsi"/>
          <w:b/>
          <w:bCs/>
          <w:sz w:val="28"/>
          <w:szCs w:val="28"/>
        </w:rPr>
        <w:t>N Á V R H</w:t>
      </w:r>
    </w:p>
    <w:p w:rsidR="00C5515F" w:rsidRPr="003119B5" w:rsidRDefault="00C5515F" w:rsidP="00C5515F">
      <w:pPr>
        <w:pStyle w:val="Bezriadkovania"/>
        <w:spacing w:line="276" w:lineRule="auto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9B5">
        <w:rPr>
          <w:rFonts w:ascii="Times New Roman" w:hAnsi="Times New Roman" w:cs="Times New Roman"/>
          <w:b/>
          <w:sz w:val="24"/>
          <w:szCs w:val="24"/>
        </w:rPr>
        <w:t>Výzva na predkladanie žiadostí o poskytnutie dotácií z dotačnej schémy na podporu Kultúry, mládeže a športu z mestskej časti Bratislava-Podunajské Biskupice na rok  2025</w:t>
      </w:r>
    </w:p>
    <w:p w:rsidR="00C5515F" w:rsidRPr="003119B5" w:rsidRDefault="00C5515F" w:rsidP="00C5515F">
      <w:pPr>
        <w:ind w:right="260"/>
        <w:rPr>
          <w:rFonts w:ascii="Times New Roman" w:hAnsi="Times New Roman" w:cs="Times New Roman"/>
          <w:b/>
          <w:sz w:val="24"/>
          <w:szCs w:val="24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A15389" w:rsidRDefault="00C5515F" w:rsidP="00C5515F">
      <w:pPr>
        <w:pStyle w:val="Zkladntext"/>
        <w:ind w:right="260"/>
        <w:jc w:val="both"/>
        <w:rPr>
          <w:rFonts w:asciiTheme="minorHAnsi" w:hAnsiTheme="minorHAnsi" w:cstheme="minorHAnsi"/>
          <w:szCs w:val="22"/>
        </w:rPr>
      </w:pPr>
      <w:r w:rsidRPr="00A15389">
        <w:rPr>
          <w:rFonts w:asciiTheme="minorHAnsi" w:hAnsiTheme="minorHAnsi" w:cstheme="minorHAnsi"/>
          <w:b/>
          <w:szCs w:val="22"/>
        </w:rPr>
        <w:t>Predkladá:</w:t>
      </w:r>
      <w:r w:rsidRPr="00A15389">
        <w:rPr>
          <w:rFonts w:asciiTheme="minorHAnsi" w:hAnsiTheme="minorHAnsi" w:cstheme="minorHAnsi"/>
          <w:szCs w:val="22"/>
        </w:rPr>
        <w:t xml:space="preserve"> </w:t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szCs w:val="22"/>
        </w:rPr>
        <w:tab/>
      </w:r>
      <w:r w:rsidRPr="00A15389">
        <w:rPr>
          <w:rFonts w:asciiTheme="minorHAnsi" w:hAnsiTheme="minorHAnsi" w:cstheme="minorHAnsi"/>
          <w:b/>
          <w:szCs w:val="22"/>
        </w:rPr>
        <w:t>Materiál obsahuje:</w:t>
      </w: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  <w:r w:rsidRPr="00A15389">
        <w:rPr>
          <w:rFonts w:asciiTheme="minorHAnsi" w:hAnsiTheme="minorHAnsi" w:cstheme="minorHAnsi"/>
        </w:rPr>
        <w:t>Ing. Roman Lamoš</w:t>
      </w:r>
      <w:r>
        <w:rPr>
          <w:rFonts w:asciiTheme="minorHAnsi" w:hAnsiTheme="minorHAnsi" w:cstheme="minorHAnsi"/>
        </w:rPr>
        <w:t>, MBA</w:t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  <w:t xml:space="preserve">- vyjadrenie miestnej rady a komisií </w:t>
      </w: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A15389">
        <w:rPr>
          <w:rFonts w:asciiTheme="minorHAnsi" w:hAnsiTheme="minorHAnsi" w:cstheme="minorHAnsi"/>
        </w:rPr>
        <w:t>tarosta</w:t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  <w:t>- návrh uznesenia</w:t>
      </w: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  <w:t>- dôvodová správa</w:t>
      </w: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- informatívna správa</w:t>
      </w: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  <w:r w:rsidRPr="00A15389">
        <w:rPr>
          <w:rFonts w:asciiTheme="minorHAnsi" w:hAnsiTheme="minorHAnsi" w:cstheme="minorHAnsi"/>
        </w:rPr>
        <w:tab/>
      </w: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  <w:r w:rsidRPr="00A15389">
        <w:rPr>
          <w:rFonts w:asciiTheme="minorHAnsi" w:hAnsiTheme="minorHAnsi" w:cstheme="minorHAnsi"/>
          <w:b/>
        </w:rPr>
        <w:t>Zodpovedný:</w:t>
      </w: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 xml:space="preserve">Ing. </w:t>
      </w:r>
      <w:r>
        <w:rPr>
          <w:rFonts w:asciiTheme="minorHAnsi" w:hAnsiTheme="minorHAnsi" w:cstheme="minorHAnsi"/>
        </w:rPr>
        <w:t>Boris Hurbanič</w:t>
      </w: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  <w:r w:rsidRPr="000F779F">
        <w:rPr>
          <w:rFonts w:asciiTheme="minorHAnsi" w:hAnsiTheme="minorHAnsi" w:cstheme="minorHAnsi"/>
        </w:rPr>
        <w:t>prednosta</w:t>
      </w: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0F779F" w:rsidRDefault="00C5515F" w:rsidP="00C5515F">
      <w:pPr>
        <w:ind w:right="260"/>
        <w:rPr>
          <w:rFonts w:asciiTheme="minorHAnsi" w:hAnsiTheme="minorHAnsi" w:cstheme="minorHAnsi"/>
        </w:rPr>
      </w:pPr>
      <w:r w:rsidRPr="00A15389">
        <w:rPr>
          <w:rFonts w:asciiTheme="minorHAnsi" w:hAnsiTheme="minorHAnsi" w:cstheme="minorHAnsi"/>
          <w:b/>
        </w:rPr>
        <w:t>Spracoval:</w:t>
      </w:r>
    </w:p>
    <w:p w:rsidR="00C5515F" w:rsidRPr="00A15389" w:rsidRDefault="00C5515F" w:rsidP="00C5515F">
      <w:pPr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Jana Winkler Sedláčková</w:t>
      </w: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Referent Kultúry, mládeže a športu, poverená zastupovaním vedenia</w:t>
      </w:r>
    </w:p>
    <w:p w:rsidR="00C5515F" w:rsidRDefault="00C5515F" w:rsidP="00C5515F">
      <w:pPr>
        <w:spacing w:after="160" w:line="259" w:lineRule="auto"/>
        <w:ind w:right="260"/>
        <w:rPr>
          <w:rFonts w:asciiTheme="minorHAnsi" w:hAnsiTheme="minorHAnsi" w:cstheme="minorHAnsi"/>
        </w:rPr>
      </w:pPr>
    </w:p>
    <w:p w:rsidR="00C5515F" w:rsidRPr="00FD185E" w:rsidRDefault="00C5515F" w:rsidP="00C5515F">
      <w:pPr>
        <w:ind w:right="260"/>
        <w:jc w:val="center"/>
        <w:rPr>
          <w:rFonts w:asciiTheme="minorHAnsi" w:hAnsiTheme="minorHAnsi" w:cstheme="minorHAnsi"/>
        </w:rPr>
      </w:pPr>
      <w:r w:rsidRPr="00FD185E">
        <w:rPr>
          <w:rFonts w:asciiTheme="minorHAnsi" w:hAnsiTheme="minorHAnsi" w:cstheme="minorHAnsi"/>
          <w:b/>
        </w:rPr>
        <w:t xml:space="preserve">Vyjadrenie miestnej rady </w:t>
      </w:r>
      <w:r w:rsidRPr="00FD185E">
        <w:rPr>
          <w:rFonts w:asciiTheme="minorHAnsi" w:hAnsiTheme="minorHAnsi" w:cstheme="minorHAnsi"/>
        </w:rPr>
        <w:t xml:space="preserve">( zasadnutie dňa </w:t>
      </w:r>
      <w:r>
        <w:rPr>
          <w:rFonts w:asciiTheme="minorHAnsi" w:hAnsiTheme="minorHAnsi" w:cstheme="minorHAnsi"/>
        </w:rPr>
        <w:t>14. 04. 2025</w:t>
      </w:r>
      <w:r w:rsidRPr="00FD185E">
        <w:rPr>
          <w:rFonts w:asciiTheme="minorHAnsi" w:hAnsiTheme="minorHAnsi" w:cstheme="minorHAnsi"/>
        </w:rPr>
        <w:t xml:space="preserve"> )</w:t>
      </w: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rPr>
          <w:rFonts w:asciiTheme="minorHAnsi" w:hAnsiTheme="minorHAnsi" w:cstheme="minorHAnsi"/>
          <w:b/>
        </w:rPr>
      </w:pPr>
      <w:r w:rsidRPr="00156E5F">
        <w:rPr>
          <w:rFonts w:asciiTheme="minorHAnsi" w:hAnsiTheme="minorHAnsi" w:cstheme="minorHAnsi"/>
          <w:b/>
        </w:rPr>
        <w:t xml:space="preserve">UZNESENIE č. </w:t>
      </w:r>
      <w:r w:rsidR="0067479D">
        <w:rPr>
          <w:rFonts w:asciiTheme="minorHAnsi" w:hAnsiTheme="minorHAnsi" w:cstheme="minorHAnsi"/>
          <w:b/>
        </w:rPr>
        <w:t>237</w:t>
      </w:r>
      <w:r w:rsidRPr="00156E5F">
        <w:rPr>
          <w:rFonts w:asciiTheme="minorHAnsi" w:hAnsiTheme="minorHAnsi" w:cstheme="minorHAnsi"/>
          <w:b/>
        </w:rPr>
        <w:t>/2022-2026/MR</w:t>
      </w:r>
    </w:p>
    <w:p w:rsidR="0067479D" w:rsidRPr="00156E5F" w:rsidRDefault="0067479D" w:rsidP="00C5515F">
      <w:pPr>
        <w:rPr>
          <w:rFonts w:asciiTheme="minorHAnsi" w:hAnsiTheme="minorHAnsi" w:cstheme="minorHAnsi"/>
          <w:b/>
        </w:rPr>
      </w:pPr>
      <w:r>
        <w:t>Miestna rada berie na vedomie predložený návrh Výzvy na predkladanie žiadostí o poskytnutie dotácií z dotačnej schémy na podporu Kultúry, mládeže a športu z MČ Bratislava-Podunajské Biskupice na rok 2025 a odporúča miestnemu zastupiteľstvu schváliť predložený návrh uznesenia</w:t>
      </w:r>
    </w:p>
    <w:p w:rsidR="00C5515F" w:rsidRDefault="00C5515F" w:rsidP="00C5515F">
      <w:pPr>
        <w:ind w:right="260"/>
        <w:rPr>
          <w:rFonts w:asciiTheme="minorHAnsi" w:hAnsiTheme="minorHAnsi" w:cstheme="minorHAnsi"/>
          <w:b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  <w:b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  <w:b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  <w:b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  <w:b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  <w:b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  <w:b/>
        </w:rPr>
      </w:pPr>
    </w:p>
    <w:p w:rsidR="00C5515F" w:rsidRPr="00FF6A5A" w:rsidRDefault="00C5515F" w:rsidP="00C5515F">
      <w:pPr>
        <w:ind w:right="260"/>
        <w:jc w:val="center"/>
        <w:rPr>
          <w:rFonts w:asciiTheme="minorHAnsi" w:hAnsiTheme="minorHAnsi" w:cstheme="minorHAnsi"/>
          <w:b/>
        </w:rPr>
      </w:pPr>
      <w:r w:rsidRPr="00FF6A5A">
        <w:rPr>
          <w:rFonts w:asciiTheme="minorHAnsi" w:hAnsiTheme="minorHAnsi" w:cstheme="minorHAnsi"/>
          <w:b/>
        </w:rPr>
        <w:t>Vyjadrenie komisií</w:t>
      </w:r>
    </w:p>
    <w:p w:rsidR="00C5515F" w:rsidRPr="005B34C4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5B34C4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5B34C4" w:rsidRDefault="00C5515F" w:rsidP="00C5515F">
      <w:pPr>
        <w:ind w:right="260"/>
        <w:rPr>
          <w:rFonts w:asciiTheme="minorHAnsi" w:hAnsiTheme="minorHAnsi" w:cstheme="minorHAnsi"/>
          <w:b/>
        </w:rPr>
      </w:pPr>
      <w:r w:rsidRPr="005B34C4">
        <w:rPr>
          <w:rFonts w:asciiTheme="minorHAnsi" w:hAnsiTheme="minorHAnsi" w:cstheme="minorHAnsi"/>
          <w:b/>
        </w:rPr>
        <w:t xml:space="preserve">Komisia finančná, podnikateľských činností a obchodu: </w:t>
      </w:r>
    </w:p>
    <w:p w:rsidR="00C5515F" w:rsidRDefault="0067479D" w:rsidP="00C5515F">
      <w:pPr>
        <w:ind w:right="260"/>
      </w:pPr>
      <w:r>
        <w:t xml:space="preserve">Komisia finančná, podnikateľských činností a obchodu odporúča prerokovať materiál na Miestnej rade a Miestnom zastupiteľstve mestskej časti Bratislava-Podunajské Biskupice. Komisia sociálnych vecí a zdravotníctva: </w:t>
      </w:r>
    </w:p>
    <w:p w:rsidR="0067479D" w:rsidRPr="005B34C4" w:rsidRDefault="0067479D" w:rsidP="00C5515F">
      <w:pPr>
        <w:ind w:right="260"/>
        <w:rPr>
          <w:rFonts w:asciiTheme="minorHAnsi" w:hAnsiTheme="minorHAnsi" w:cstheme="minorHAnsi"/>
        </w:rPr>
      </w:pPr>
    </w:p>
    <w:p w:rsidR="00C5515F" w:rsidRPr="005B34C4" w:rsidRDefault="00C5515F" w:rsidP="00C5515F">
      <w:pPr>
        <w:ind w:right="260"/>
        <w:rPr>
          <w:rFonts w:asciiTheme="minorHAnsi" w:hAnsiTheme="minorHAnsi" w:cstheme="minorHAnsi"/>
          <w:b/>
        </w:rPr>
      </w:pPr>
      <w:r w:rsidRPr="005B34C4">
        <w:rPr>
          <w:rFonts w:asciiTheme="minorHAnsi" w:hAnsiTheme="minorHAnsi" w:cstheme="minorHAnsi"/>
          <w:b/>
        </w:rPr>
        <w:t xml:space="preserve">Komisia sociálnych vecí a zdravotníctva: </w:t>
      </w:r>
    </w:p>
    <w:p w:rsidR="00C5515F" w:rsidRPr="005B34C4" w:rsidRDefault="0067479D" w:rsidP="00C5515F">
      <w:pPr>
        <w:ind w:right="260"/>
        <w:rPr>
          <w:rFonts w:asciiTheme="minorHAnsi" w:hAnsiTheme="minorHAnsi" w:cstheme="minorHAnsi"/>
        </w:rPr>
      </w:pPr>
      <w:r>
        <w:t xml:space="preserve">Komisia sociálnych vecí a zdravotníctva </w:t>
      </w:r>
      <w:proofErr w:type="spellStart"/>
      <w:r>
        <w:t>MsZ</w:t>
      </w:r>
      <w:proofErr w:type="spellEnd"/>
      <w:r>
        <w:t xml:space="preserve"> m. č. Bratislava-Podunajské Biskupice odporúča miestnemu zastupiteľstvu prerokovať návrhy v predloženom znení.</w:t>
      </w:r>
    </w:p>
    <w:p w:rsidR="00C5515F" w:rsidRPr="005B34C4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5B34C4" w:rsidRDefault="00C5515F" w:rsidP="00C5515F">
      <w:pPr>
        <w:ind w:right="260"/>
        <w:rPr>
          <w:rFonts w:asciiTheme="minorHAnsi" w:hAnsiTheme="minorHAnsi" w:cstheme="minorHAnsi"/>
          <w:b/>
        </w:rPr>
      </w:pPr>
      <w:r w:rsidRPr="005B34C4">
        <w:rPr>
          <w:rFonts w:asciiTheme="minorHAnsi" w:hAnsiTheme="minorHAnsi" w:cstheme="minorHAnsi"/>
          <w:b/>
        </w:rPr>
        <w:t>Komisia školstva:</w:t>
      </w:r>
    </w:p>
    <w:p w:rsidR="00C5515F" w:rsidRPr="005B34C4" w:rsidRDefault="0067479D" w:rsidP="00C5515F">
      <w:pPr>
        <w:ind w:right="260"/>
        <w:rPr>
          <w:rFonts w:asciiTheme="minorHAnsi" w:hAnsiTheme="minorHAnsi" w:cstheme="minorHAnsi"/>
        </w:rPr>
      </w:pPr>
      <w:r>
        <w:t>Komisia školstva súhlasí s predloženým návrhom materiálu bez pripomienok a odporúča miestnemu zastupiteľstvu materiál prerokovať a schváliť.</w:t>
      </w:r>
    </w:p>
    <w:p w:rsidR="00C5515F" w:rsidRPr="005B34C4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5B34C4" w:rsidRDefault="00C5515F" w:rsidP="00C5515F">
      <w:pPr>
        <w:ind w:right="260"/>
        <w:rPr>
          <w:rFonts w:asciiTheme="minorHAnsi" w:hAnsiTheme="minorHAnsi" w:cstheme="minorHAnsi"/>
          <w:b/>
        </w:rPr>
      </w:pPr>
      <w:r w:rsidRPr="005B34C4">
        <w:rPr>
          <w:rFonts w:asciiTheme="minorHAnsi" w:hAnsiTheme="minorHAnsi" w:cstheme="minorHAnsi"/>
          <w:b/>
        </w:rPr>
        <w:t>Komisia kultúry a športu:</w:t>
      </w:r>
    </w:p>
    <w:p w:rsidR="0067479D" w:rsidRPr="005B34C4" w:rsidRDefault="0067479D" w:rsidP="0067479D">
      <w:pPr>
        <w:ind w:right="260"/>
        <w:rPr>
          <w:rFonts w:asciiTheme="minorHAnsi" w:hAnsiTheme="minorHAnsi" w:cstheme="minorHAnsi"/>
        </w:rPr>
      </w:pPr>
      <w:r>
        <w:t>Komisia vzala na vedomie informáciu o Návrhu výzvy na predkladanie žiadostí o poskytnutie dotácií z dotačnej schémy na podporu kultúry, mládeže a športu z mestskej časti Bratislava-Podunajské Biskupice na rok 2025, s pripomienkou: Vypustenie bodu z kapitoly kritériá hodnotenia v znení: „V prípade ak dve alebo viaceré žiadosti budú dosahovať rovnaký súčet bodov a vyčlenená alokácia výzvy nepostačuje na podporu všetkých projektov, uplatní sa skorší dátum odoslania žiadosti.“ a po zapracovaní pripomienky materiál odporúča predložiť na najbližšie rokovanie miestnej rady a miestneho zastupiteľstva</w:t>
      </w:r>
    </w:p>
    <w:p w:rsidR="00C5515F" w:rsidRPr="005B34C4" w:rsidRDefault="00C5515F" w:rsidP="00C5515F">
      <w:pPr>
        <w:ind w:right="260"/>
        <w:rPr>
          <w:rFonts w:asciiTheme="minorHAnsi" w:hAnsiTheme="minorHAnsi" w:cstheme="minorHAnsi"/>
          <w:iCs/>
        </w:rPr>
      </w:pPr>
    </w:p>
    <w:p w:rsidR="00C5515F" w:rsidRPr="005B34C4" w:rsidRDefault="00C5515F" w:rsidP="00C5515F">
      <w:pPr>
        <w:ind w:right="260"/>
        <w:rPr>
          <w:rFonts w:asciiTheme="minorHAnsi" w:hAnsiTheme="minorHAnsi" w:cstheme="minorHAnsi"/>
          <w:iCs/>
        </w:rPr>
      </w:pPr>
    </w:p>
    <w:p w:rsidR="00C5515F" w:rsidRPr="005B34C4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spacing w:after="160" w:line="259" w:lineRule="auto"/>
        <w:ind w:right="2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C5515F" w:rsidRPr="00A75665" w:rsidRDefault="00C5515F" w:rsidP="00C5515F">
      <w:pPr>
        <w:ind w:right="261"/>
        <w:jc w:val="center"/>
        <w:rPr>
          <w:rFonts w:asciiTheme="minorHAnsi" w:hAnsiTheme="minorHAnsi" w:cstheme="minorHAnsi"/>
          <w:b/>
        </w:rPr>
      </w:pPr>
      <w:r w:rsidRPr="00A75665">
        <w:rPr>
          <w:rFonts w:asciiTheme="minorHAnsi" w:hAnsiTheme="minorHAnsi" w:cstheme="minorHAnsi"/>
          <w:b/>
        </w:rPr>
        <w:t>Návrh uznesenia</w:t>
      </w:r>
    </w:p>
    <w:p w:rsidR="00C5515F" w:rsidRPr="00A75665" w:rsidRDefault="00C5515F" w:rsidP="00C5515F">
      <w:pPr>
        <w:ind w:right="261"/>
        <w:rPr>
          <w:rFonts w:asciiTheme="minorHAnsi" w:hAnsiTheme="minorHAnsi" w:cstheme="minorHAnsi"/>
        </w:rPr>
      </w:pPr>
    </w:p>
    <w:p w:rsidR="00C5515F" w:rsidRPr="00A75665" w:rsidRDefault="00C5515F" w:rsidP="00C5515F">
      <w:pPr>
        <w:ind w:right="261"/>
        <w:rPr>
          <w:rFonts w:asciiTheme="minorHAnsi" w:eastAsiaTheme="minorHAnsi" w:hAnsiTheme="minorHAnsi" w:cstheme="minorHAnsi"/>
          <w:b/>
          <w:lang w:eastAsia="en-US"/>
        </w:rPr>
      </w:pPr>
      <w:r w:rsidRPr="00A75665">
        <w:rPr>
          <w:rFonts w:asciiTheme="minorHAnsi" w:eastAsiaTheme="minorHAnsi" w:hAnsiTheme="minorHAnsi" w:cstheme="minorHAnsi"/>
          <w:b/>
          <w:lang w:eastAsia="en-US"/>
        </w:rPr>
        <w:t>Uznesenie č.: .........................</w:t>
      </w:r>
    </w:p>
    <w:p w:rsidR="00C5515F" w:rsidRPr="00A75665" w:rsidRDefault="00C5515F" w:rsidP="00C5515F">
      <w:pPr>
        <w:ind w:right="261"/>
        <w:rPr>
          <w:rFonts w:asciiTheme="minorHAnsi" w:eastAsiaTheme="minorHAnsi" w:hAnsiTheme="minorHAnsi" w:cstheme="minorHAnsi"/>
          <w:lang w:eastAsia="en-US"/>
        </w:rPr>
      </w:pPr>
    </w:p>
    <w:p w:rsidR="00C5515F" w:rsidRPr="00FB186E" w:rsidRDefault="00C5515F" w:rsidP="00C5515F">
      <w:pPr>
        <w:pStyle w:val="Bezriadkovania"/>
        <w:ind w:right="261"/>
        <w:rPr>
          <w:rFonts w:cstheme="minorHAnsi"/>
        </w:rPr>
      </w:pPr>
      <w:r>
        <w:t xml:space="preserve">Miestne zastupiteľstvo mestskej časti Bratislava-Podunajské Biskupice po prerokovaní: schvaľuje návrh Výzvy na predkladanie žiadostí o poskytnutie dotácií z dotačnej schémy na podporu Kultúry, mládeže a športu z mestskej časti Bratislava – Podunajské Biskupice na </w:t>
      </w:r>
      <w:r>
        <w:rPr>
          <w:rFonts w:cstheme="minorHAnsi"/>
        </w:rPr>
        <w:t xml:space="preserve"> rok 2025</w:t>
      </w:r>
      <w:r w:rsidRPr="00FB186E">
        <w:rPr>
          <w:rFonts w:cstheme="minorHAnsi"/>
        </w:rPr>
        <w:t>.</w:t>
      </w:r>
    </w:p>
    <w:p w:rsidR="00C5515F" w:rsidRPr="00A75665" w:rsidRDefault="00C5515F" w:rsidP="00C5515F">
      <w:pPr>
        <w:ind w:right="261"/>
        <w:rPr>
          <w:rFonts w:asciiTheme="minorHAnsi" w:eastAsiaTheme="minorHAnsi" w:hAnsiTheme="minorHAnsi" w:cstheme="minorHAnsi"/>
          <w:lang w:eastAsia="en-US"/>
        </w:rPr>
      </w:pPr>
    </w:p>
    <w:p w:rsidR="00C5515F" w:rsidRPr="00A75665" w:rsidRDefault="00C5515F" w:rsidP="00C5515F">
      <w:pPr>
        <w:ind w:right="261"/>
        <w:jc w:val="center"/>
        <w:rPr>
          <w:rFonts w:asciiTheme="minorHAnsi" w:hAnsiTheme="minorHAnsi" w:cstheme="minorHAnsi"/>
          <w:b/>
        </w:rPr>
      </w:pPr>
    </w:p>
    <w:p w:rsidR="00C5515F" w:rsidRDefault="00C5515F" w:rsidP="00C5515F">
      <w:pPr>
        <w:spacing w:after="160" w:line="259" w:lineRule="auto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Pr="00C5515F" w:rsidRDefault="00C5515F" w:rsidP="00C5515F">
      <w:pPr>
        <w:ind w:right="260"/>
        <w:jc w:val="center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C5515F" w:rsidRPr="00C5515F" w:rsidRDefault="00C5515F" w:rsidP="00C5515F">
      <w:pPr>
        <w:ind w:right="260"/>
        <w:rPr>
          <w:rFonts w:ascii="Times New Roman" w:hAnsi="Times New Roman" w:cs="Times New Roman"/>
          <w:b/>
          <w:sz w:val="24"/>
          <w:szCs w:val="24"/>
        </w:rPr>
      </w:pPr>
    </w:p>
    <w:p w:rsidR="00C5515F" w:rsidRPr="00C5515F" w:rsidRDefault="00C5515F" w:rsidP="00C5515F">
      <w:pPr>
        <w:ind w:right="260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sz w:val="24"/>
          <w:szCs w:val="24"/>
        </w:rPr>
        <w:t>Dňa 27.04.2021 bolo miestnym zastupiteľstvom schválené poskytovanie dotácií z rozpočtu mestskej časti Bratislava – Podunajské Biskupice vo VZN č. 1/2021. V súlade s týmto VZN dávame na miestne zastupiteľstvo návrh na znenie Výzvy na predkladanie žiadostí o poskytnutie dotácií z dotačnej schémy na podporu Kultúry, mládeže a športu z mestskej časti Bratislava – Podunajské Biskupice na rok 2025. Výzva bola na základe podnetu z Komisie kultúry a športu zo dňa 21.11.2023 rozšírená o možnosť požiadať o dotácie z rozpočtu mestskej časti Bratislava – Podunajské Biskupice na podporu kultúrnej činnosti a aktivít v Podunajských Biskupiciach. V predkladanom návrhu na znenie výzvy sú špecifikované oblasti Kultúra a Šport. Celková suma dotácie je 20 000 EUR. Suma 20 000 umožňuje prerozdeliť sumu na jednotlivé projekty v oblasti KULTÚRA v maximálnej výške 2000 EUR na jeden projekt  a v oblasti ŠPORT v maximálnej sume  5000 EUR na jeden projekt.  Súčasťou návrhu sú Kritériá na hodnotenie žiadostí, Žiadosť o poskytnutie dotácie v zmysle VZN č. 1/2021,  Čestné vyhlásenie</w:t>
      </w:r>
      <w:r>
        <w:rPr>
          <w:rFonts w:ascii="Times New Roman" w:hAnsi="Times New Roman" w:cs="Times New Roman"/>
          <w:sz w:val="24"/>
          <w:szCs w:val="24"/>
        </w:rPr>
        <w:t xml:space="preserve"> žiadateľa,</w:t>
      </w:r>
      <w:r w:rsidRPr="00C5515F">
        <w:rPr>
          <w:rFonts w:ascii="Times New Roman" w:hAnsi="Times New Roman" w:cs="Times New Roman"/>
          <w:sz w:val="24"/>
          <w:szCs w:val="24"/>
        </w:rPr>
        <w:t> vzory tlačív na zúčtovanie dotácie</w:t>
      </w:r>
      <w:r>
        <w:rPr>
          <w:rFonts w:ascii="Times New Roman" w:hAnsi="Times New Roman" w:cs="Times New Roman"/>
          <w:sz w:val="24"/>
          <w:szCs w:val="24"/>
        </w:rPr>
        <w:t xml:space="preserve"> a čestné prehlásenie o použití finančných prostriedkov dotácie.</w:t>
      </w:r>
    </w:p>
    <w:p w:rsidR="00C5515F" w:rsidRPr="00C5515F" w:rsidRDefault="00C5515F" w:rsidP="00C5515F">
      <w:pPr>
        <w:ind w:right="260"/>
        <w:rPr>
          <w:rFonts w:ascii="Times New Roman" w:hAnsi="Times New Roman" w:cs="Times New Roman"/>
          <w:sz w:val="24"/>
          <w:szCs w:val="24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 w:rsidP="00C5515F">
      <w:pPr>
        <w:ind w:right="260"/>
        <w:rPr>
          <w:rFonts w:asciiTheme="minorHAnsi" w:hAnsiTheme="minorHAnsi" w:cstheme="minorHAnsi"/>
        </w:rPr>
      </w:pPr>
    </w:p>
    <w:p w:rsidR="00C5515F" w:rsidRDefault="00C5515F">
      <w:pPr>
        <w:spacing w:after="160" w:line="259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21509" w:rsidRDefault="00F21509" w:rsidP="00F21509">
      <w:pPr>
        <w:spacing w:after="0" w:line="259" w:lineRule="auto"/>
        <w:ind w:left="5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-48895</wp:posOffset>
                </wp:positionV>
                <wp:extent cx="5356860" cy="1165860"/>
                <wp:effectExtent l="0" t="0" r="15240" b="1524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1509" w:rsidRPr="00F21509" w:rsidRDefault="00F21509" w:rsidP="00F21509">
                            <w:pPr>
                              <w:spacing w:after="0" w:line="259" w:lineRule="auto"/>
                              <w:ind w:left="59"/>
                              <w:jc w:val="center"/>
                            </w:pPr>
                            <w:r w:rsidRPr="00F215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Výzva na predkladanie žiadostí o poskytnutie dotácií z dotačnej schémy</w:t>
                            </w:r>
                          </w:p>
                          <w:p w:rsidR="00F21509" w:rsidRPr="00F21509" w:rsidRDefault="00F21509" w:rsidP="00F21509">
                            <w:pPr>
                              <w:spacing w:after="0" w:line="259" w:lineRule="auto"/>
                              <w:ind w:left="5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215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na  podporu Kultúry, mládeže a športu</w:t>
                            </w:r>
                            <w:r w:rsidRPr="00F215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                                                                   z mestskej časti Bratislava – Podunajské Biskupice na rok 2025</w:t>
                            </w:r>
                          </w:p>
                          <w:p w:rsidR="00F21509" w:rsidRDefault="00F21509" w:rsidP="00F215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6.35pt;margin-top:-3.85pt;width:421.8pt;height:9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" fillcolor="white [3201]" strokeweight=".5pt">
                <v:textbox>
                  <w:txbxContent>
                    <w:p w:rsidR="00F21509" w:rsidRPr="00F21509" w:rsidRDefault="00F21509" w:rsidP="00F21509">
                      <w:pPr>
                        <w:spacing w:after="0" w:line="259" w:lineRule="auto"/>
                        <w:ind w:left="59"/>
                        <w:jc w:val="center"/>
                      </w:pPr>
                      <w:r w:rsidRPr="00F215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Výzva na predkladanie žiadostí o poskytnutie dotácií z dotačnej schémy</w:t>
                      </w:r>
                    </w:p>
                    <w:p w:rsidR="00F21509" w:rsidRPr="00F21509" w:rsidRDefault="00F21509" w:rsidP="00F21509">
                      <w:pPr>
                        <w:spacing w:after="0" w:line="259" w:lineRule="auto"/>
                        <w:ind w:left="59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215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na  podporu Kultúry, mládeže a športu</w:t>
                      </w:r>
                      <w:r w:rsidRPr="00F2150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                                                                   z mestskej časti Bratislava – Podunajské Biskupice na rok 2025</w:t>
                      </w:r>
                    </w:p>
                    <w:p w:rsidR="00F21509" w:rsidRDefault="00F21509" w:rsidP="00F215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9142B31" wp14:editId="25C9D18A">
            <wp:extent cx="739140" cy="83820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2" cy="85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509" w:rsidRDefault="00F21509" w:rsidP="00F21509">
      <w:pPr>
        <w:spacing w:after="0" w:line="259" w:lineRule="auto"/>
        <w:ind w:left="59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21509" w:rsidRDefault="00F21509" w:rsidP="00F21509">
      <w:pPr>
        <w:spacing w:after="0" w:line="259" w:lineRule="auto"/>
        <w:ind w:left="59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21509" w:rsidRDefault="00F21509" w:rsidP="00F21509">
      <w:pPr>
        <w:spacing w:after="0" w:line="259" w:lineRule="auto"/>
        <w:ind w:left="59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038CC" w:rsidRDefault="00A038CC">
      <w:pPr>
        <w:spacing w:after="0" w:line="259" w:lineRule="auto"/>
        <w:ind w:left="59"/>
        <w:jc w:val="center"/>
      </w:pPr>
    </w:p>
    <w:p w:rsidR="00A038CC" w:rsidRPr="00F21509" w:rsidRDefault="00F21509">
      <w:pPr>
        <w:rPr>
          <w:rFonts w:ascii="Times New Roman" w:hAnsi="Times New Roman" w:cs="Times New Roman"/>
          <w:sz w:val="24"/>
          <w:szCs w:val="24"/>
        </w:rPr>
      </w:pPr>
      <w:r w:rsidRPr="00F21509">
        <w:rPr>
          <w:rFonts w:ascii="Times New Roman" w:hAnsi="Times New Roman" w:cs="Times New Roman"/>
          <w:sz w:val="24"/>
          <w:szCs w:val="24"/>
        </w:rPr>
        <w:t xml:space="preserve">Mestská časť Podunajské Biskupice v súlade so Všeobecne záväzným nariadením mestskej časti Bratislava – Podunajské Biskupice č. 1/2021 o poskytovaní dotácií z rozpočtu Mestskej časti Bratislava- Podunajské Biskupice </w:t>
      </w:r>
      <w:r w:rsidR="001634CE" w:rsidRPr="00F21509">
        <w:rPr>
          <w:rFonts w:ascii="Times New Roman" w:hAnsi="Times New Roman" w:cs="Times New Roman"/>
          <w:sz w:val="24"/>
          <w:szCs w:val="24"/>
        </w:rPr>
        <w:t xml:space="preserve">vyhlasuje výzvu na predkladanie žiadostí o poskytnutie dotácie na </w:t>
      </w:r>
      <w:r w:rsidRPr="00F21509">
        <w:rPr>
          <w:rFonts w:ascii="Times New Roman" w:hAnsi="Times New Roman" w:cs="Times New Roman"/>
          <w:bCs/>
          <w:sz w:val="24"/>
          <w:szCs w:val="24"/>
        </w:rPr>
        <w:t>podporu Kultúry, mládeže a športu</w:t>
      </w:r>
      <w:r w:rsidRPr="00F21509">
        <w:rPr>
          <w:rFonts w:ascii="Times New Roman" w:hAnsi="Times New Roman" w:cs="Times New Roman"/>
          <w:bCs/>
          <w:sz w:val="24"/>
          <w:szCs w:val="24"/>
        </w:rPr>
        <w:tab/>
        <w:t>mestskej časti Bratislava – Podunajské Biskupice na rok 2025</w:t>
      </w:r>
    </w:p>
    <w:p w:rsidR="00A038CC" w:rsidRDefault="001634CE">
      <w:pPr>
        <w:spacing w:after="0" w:line="259" w:lineRule="auto"/>
        <w:jc w:val="left"/>
      </w:pPr>
      <w:r>
        <w:rPr>
          <w:b/>
          <w:sz w:val="28"/>
        </w:rPr>
        <w:t xml:space="preserve"> </w:t>
      </w:r>
    </w:p>
    <w:p w:rsidR="00A038CC" w:rsidRDefault="001634CE">
      <w:pPr>
        <w:spacing w:after="0" w:line="259" w:lineRule="auto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775" w:type="dxa"/>
        <w:tblInd w:w="7" w:type="dxa"/>
        <w:tblCellMar>
          <w:top w:w="47" w:type="dxa"/>
          <w:left w:w="108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2970"/>
        <w:gridCol w:w="6805"/>
      </w:tblGrid>
      <w:tr w:rsidR="00A038CC">
        <w:trPr>
          <w:trHeight w:val="76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9E0FF"/>
            <w:vAlign w:val="bottom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9E0FF"/>
          </w:tcPr>
          <w:p w:rsidR="00A038CC" w:rsidRDefault="001634CE">
            <w:pPr>
              <w:spacing w:after="18" w:line="259" w:lineRule="auto"/>
              <w:ind w:left="1810"/>
              <w:jc w:val="left"/>
            </w:pPr>
            <w:r>
              <w:rPr>
                <w:b/>
              </w:rPr>
              <w:t xml:space="preserve"> </w:t>
            </w:r>
          </w:p>
          <w:p w:rsidR="00A038CC" w:rsidRDefault="001634CE">
            <w:pPr>
              <w:tabs>
                <w:tab w:val="center" w:pos="979"/>
                <w:tab w:val="center" w:pos="2350"/>
              </w:tabs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I. </w:t>
            </w:r>
            <w:r>
              <w:rPr>
                <w:b/>
              </w:rPr>
              <w:tab/>
              <w:t xml:space="preserve">ROZSAH VÝZVY </w:t>
            </w:r>
          </w:p>
        </w:tc>
      </w:tr>
      <w:tr w:rsidR="00A038CC">
        <w:trPr>
          <w:trHeight w:val="769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Cieľ výzvy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Pr="00A35F08" w:rsidRDefault="001634CE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509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bCs/>
                <w:sz w:val="24"/>
                <w:szCs w:val="24"/>
              </w:rPr>
              <w:t>Podpora Kultúry, mládeže a športu</w:t>
            </w:r>
            <w:r w:rsidRPr="00A35F0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mestskej časti Bratislava – Podunajské Biskupice v roku 2025</w:t>
            </w:r>
            <w:r w:rsidR="00F21509"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A038CC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CC">
        <w:trPr>
          <w:trHeight w:val="177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Účel podpory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Pr="00A35F08" w:rsidRDefault="001634CE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B1A" w:rsidRPr="00A35F08" w:rsidRDefault="00751B1A" w:rsidP="0075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Podpora je určená pre umelcov, jednotlivcov, neziskové organizácie, kultúrne spolky, športové kluby, zväzy a športové organizácie pôsobiace v Podunajských Biskupiciach, ktoré aktívne vykonávajú, alebo majú záujem dlhodobo organizovať pravidelné aktivity pre komunitu, rodiny, deti a mládež do 23 rokov v Podunajských Biskupiciach.</w:t>
            </w:r>
          </w:p>
          <w:p w:rsidR="00F21509" w:rsidRPr="00A35F08" w:rsidRDefault="00F21509" w:rsidP="00F2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38CC" w:rsidRPr="00A35F08" w:rsidRDefault="00A038CC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CC">
        <w:trPr>
          <w:trHeight w:val="286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F08" w:rsidRDefault="00A35F08">
            <w:pPr>
              <w:spacing w:after="0" w:line="259" w:lineRule="auto"/>
              <w:jc w:val="left"/>
              <w:rPr>
                <w:b/>
              </w:rPr>
            </w:pPr>
          </w:p>
          <w:p w:rsidR="00A35F08" w:rsidRDefault="00A35F08">
            <w:pPr>
              <w:spacing w:after="0" w:line="259" w:lineRule="auto"/>
              <w:jc w:val="left"/>
              <w:rPr>
                <w:b/>
              </w:rPr>
            </w:pPr>
          </w:p>
          <w:p w:rsidR="00A35F08" w:rsidRDefault="00A35F08">
            <w:pPr>
              <w:spacing w:after="0" w:line="259" w:lineRule="auto"/>
              <w:jc w:val="left"/>
              <w:rPr>
                <w:b/>
              </w:rPr>
            </w:pPr>
          </w:p>
          <w:p w:rsidR="00A35F08" w:rsidRDefault="00A35F08">
            <w:pPr>
              <w:spacing w:after="0" w:line="259" w:lineRule="auto"/>
              <w:jc w:val="left"/>
              <w:rPr>
                <w:b/>
              </w:rPr>
            </w:pPr>
          </w:p>
          <w:p w:rsidR="00A35F08" w:rsidRDefault="00A35F08">
            <w:pPr>
              <w:spacing w:after="0" w:line="259" w:lineRule="auto"/>
              <w:jc w:val="left"/>
              <w:rPr>
                <w:b/>
              </w:rPr>
            </w:pPr>
          </w:p>
          <w:p w:rsidR="00A35F08" w:rsidRDefault="00A35F08">
            <w:pPr>
              <w:spacing w:after="0" w:line="259" w:lineRule="auto"/>
              <w:jc w:val="left"/>
              <w:rPr>
                <w:b/>
              </w:rPr>
            </w:pPr>
          </w:p>
          <w:p w:rsidR="00A038CC" w:rsidRDefault="001634CE">
            <w:pPr>
              <w:spacing w:after="0" w:line="259" w:lineRule="auto"/>
              <w:jc w:val="left"/>
              <w:rPr>
                <w:b/>
              </w:rPr>
            </w:pPr>
            <w:r>
              <w:rPr>
                <w:b/>
              </w:rPr>
              <w:t xml:space="preserve">Oblasť podpory </w:t>
            </w:r>
            <w:r w:rsidR="00A35F08">
              <w:rPr>
                <w:b/>
              </w:rPr>
              <w:t>kultúra</w:t>
            </w: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Default="00A35F08">
            <w:pPr>
              <w:spacing w:after="0" w:line="259" w:lineRule="auto"/>
              <w:jc w:val="left"/>
            </w:pPr>
          </w:p>
          <w:p w:rsidR="00A35F08" w:rsidRPr="00A35F08" w:rsidRDefault="00A35F08">
            <w:pPr>
              <w:spacing w:after="0" w:line="259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>Oblasť podpory šport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21" w:line="259" w:lineRule="auto"/>
              <w:ind w:left="2"/>
              <w:jc w:val="left"/>
            </w:pPr>
            <w:r>
              <w:t xml:space="preserve"> </w:t>
            </w:r>
          </w:p>
          <w:p w:rsidR="00A35F08" w:rsidRDefault="00262025" w:rsidP="00717197">
            <w:pPr>
              <w:pStyle w:val="Odsekzoznamu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Podpora kultúrnych podujatí, ktoré budujú a pôsobia na pozitívny rast komunity, stretnutia, workshopy, tvorivé dielne a tiež na efektívne trávenie voľného času v spoločnosti ostatných členov komunity, divadlá, hudobné predstavenia</w:t>
            </w:r>
            <w:r w:rsidR="00A35F08">
              <w:rPr>
                <w:rFonts w:ascii="Times New Roman" w:hAnsi="Times New Roman" w:cs="Times New Roman"/>
                <w:sz w:val="24"/>
                <w:szCs w:val="24"/>
              </w:rPr>
              <w:t>, tradičné remeslá a tradičná kultúra</w:t>
            </w:r>
          </w:p>
          <w:p w:rsidR="00A35F08" w:rsidRDefault="00262025" w:rsidP="00717197">
            <w:pPr>
              <w:pStyle w:val="Odsekzoznamu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Podpora organizovaných skupín, aj nových za účelom vytvorenia umeleckého zoskupenia ktoré sa bude aktívne podieľať na tvorbe kultúrneho prostredia</w:t>
            </w:r>
          </w:p>
          <w:p w:rsidR="00262025" w:rsidRPr="00A35F08" w:rsidRDefault="00262025" w:rsidP="00717197">
            <w:pPr>
              <w:pStyle w:val="Odsekzoznamu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Podpora talentov, jednotlivcov aj skup</w:t>
            </w:r>
            <w:r w:rsidR="00960D75">
              <w:rPr>
                <w:rFonts w:ascii="Times New Roman" w:hAnsi="Times New Roman" w:cs="Times New Roman"/>
                <w:sz w:val="24"/>
                <w:szCs w:val="24"/>
              </w:rPr>
              <w:t>ín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, ich prezentáciou aj účasťou na verejnom kultúrnom živote</w:t>
            </w:r>
          </w:p>
          <w:p w:rsidR="00262025" w:rsidRPr="00717197" w:rsidRDefault="00262025" w:rsidP="00717197">
            <w:pPr>
              <w:pStyle w:val="Odsekzoznamu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>Podpora a rozvoj verejného kultúrneho života s cieľom pravidelného organizovania spoločenských stretnutí a aktivít</w:t>
            </w:r>
          </w:p>
          <w:p w:rsidR="00A35F08" w:rsidRDefault="00A35F08" w:rsidP="00A35F08">
            <w:pPr>
              <w:pStyle w:val="Odsekzoznamu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25" w:rsidRPr="00717197" w:rsidRDefault="00262025" w:rsidP="00A35F08">
            <w:pPr>
              <w:pStyle w:val="Odsekzoznamu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Podpora organizácie športových podujatí a iných aktivít regionálneho, celoštátneho, alebo medzinárodného významu v kraji </w:t>
            </w:r>
          </w:p>
          <w:p w:rsidR="00A35F08" w:rsidRDefault="00262025" w:rsidP="00A35F08">
            <w:pPr>
              <w:pStyle w:val="Odsekzoznamu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Podpora skvalitnenia materiálno-technického vybavenia športových organizácií venujúcich sa prioritne deťom </w:t>
            </w:r>
          </w:p>
          <w:p w:rsidR="00A35F08" w:rsidRDefault="00262025" w:rsidP="00A35F08">
            <w:pPr>
              <w:pStyle w:val="Odsekzoznamu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a mládeži </w:t>
            </w:r>
          </w:p>
          <w:p w:rsidR="00A35F08" w:rsidRPr="00A35F08" w:rsidRDefault="00A35F08" w:rsidP="00A35F08">
            <w:pPr>
              <w:pStyle w:val="Odsekzoznamu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Podpora organizácie športových aktivít, súťaží, vrátane aktivít pre zdravotne znevýhodnených športovcov </w:t>
            </w:r>
          </w:p>
          <w:p w:rsidR="00A35F08" w:rsidRPr="00717197" w:rsidRDefault="00A35F08" w:rsidP="00A35F08">
            <w:pPr>
              <w:pStyle w:val="Odsekzoznamu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Podpora všetkých foriem pohybových aktivít, ktorých cieľom je preukázať̌ alebo zvýšiť̌ pohybovú zdatnosť̌ mládeže  vrátane zdravotne znevýhodnených športovcov </w:t>
            </w:r>
          </w:p>
          <w:p w:rsidR="00262025" w:rsidRPr="00717197" w:rsidRDefault="00262025" w:rsidP="00A35F08">
            <w:pPr>
              <w:pStyle w:val="Odsekzoznamu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25" w:rsidRPr="00717197" w:rsidRDefault="00262025" w:rsidP="00A35F08">
            <w:pPr>
              <w:pStyle w:val="Odsekzoznamu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Vytváranie podmienok pre aktívne športujúcu mládež  </w:t>
            </w:r>
          </w:p>
          <w:p w:rsidR="00A038CC" w:rsidRDefault="00A038CC" w:rsidP="00262025">
            <w:pPr>
              <w:pStyle w:val="Odsekzoznamu1"/>
              <w:ind w:left="0"/>
            </w:pPr>
          </w:p>
        </w:tc>
      </w:tr>
      <w:tr w:rsidR="00A038CC">
        <w:trPr>
          <w:trHeight w:val="135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Oprávnení žiadatelia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AE283D" w:rsidRPr="00A35F08" w:rsidRDefault="00137652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32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83D"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Fyzická osoba živnostník – podnikajúca na základe živnostenského oprávnenia,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b)  Záujmové združenia právnických osôb,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c)  Rozpočtová alebo príspevková organizácia, ktorej zriaďovateľom </w:t>
            </w:r>
            <w:r w:rsidR="001376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je VÚC alebo obec,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d)  Cirkev a náboženská spoločnosť̌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e)  Verejná vysoká škola,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f)  Občianske združenie,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g) Nezisková organizácia,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h) Nadácia,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i)  Neinvestičný fond, </w:t>
            </w:r>
          </w:p>
          <w:p w:rsidR="00AE283D" w:rsidRPr="00A35F08" w:rsidRDefault="00AE283D" w:rsidP="00AE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j)  Právnická osoba. </w:t>
            </w:r>
          </w:p>
          <w:p w:rsidR="00A038CC" w:rsidRDefault="00A038CC">
            <w:pPr>
              <w:spacing w:after="0" w:line="259" w:lineRule="auto"/>
              <w:ind w:left="2"/>
              <w:jc w:val="left"/>
            </w:pPr>
          </w:p>
        </w:tc>
      </w:tr>
      <w:tr w:rsidR="00A038CC">
        <w:trPr>
          <w:trHeight w:val="51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9140C5">
            <w:pPr>
              <w:spacing w:after="0" w:line="259" w:lineRule="auto"/>
              <w:jc w:val="left"/>
            </w:pPr>
            <w:r>
              <w:rPr>
                <w:b/>
              </w:rPr>
              <w:t xml:space="preserve">Maximálna </w:t>
            </w:r>
            <w:r w:rsidR="001634CE">
              <w:rPr>
                <w:b/>
              </w:rPr>
              <w:t xml:space="preserve">výška dotácie </w:t>
            </w:r>
            <w:r w:rsidR="00383FF2">
              <w:rPr>
                <w:b/>
              </w:rPr>
              <w:t xml:space="preserve">na jeden projekt </w:t>
            </w:r>
            <w:r>
              <w:rPr>
                <w:b/>
              </w:rPr>
              <w:t>kultúra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9140C5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>2</w:t>
            </w:r>
            <w:r w:rsidR="001634CE">
              <w:rPr>
                <w:b/>
              </w:rPr>
              <w:t>.</w:t>
            </w:r>
            <w:r w:rsidR="00C5515F">
              <w:rPr>
                <w:b/>
              </w:rPr>
              <w:t>0</w:t>
            </w:r>
            <w:r w:rsidR="001634CE">
              <w:rPr>
                <w:b/>
              </w:rPr>
              <w:t xml:space="preserve">00,- eur  </w:t>
            </w:r>
          </w:p>
        </w:tc>
      </w:tr>
      <w:tr w:rsidR="00624819">
        <w:trPr>
          <w:trHeight w:val="516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19" w:rsidRDefault="00624819">
            <w:pPr>
              <w:spacing w:after="0" w:line="259" w:lineRule="auto"/>
              <w:jc w:val="left"/>
              <w:rPr>
                <w:b/>
              </w:rPr>
            </w:pPr>
            <w:r>
              <w:rPr>
                <w:b/>
              </w:rPr>
              <w:t>Minimálna výška dotácie na jeden projekt kultúra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819" w:rsidRDefault="00624819">
            <w:pPr>
              <w:spacing w:after="0" w:line="259" w:lineRule="auto"/>
              <w:ind w:left="2"/>
              <w:jc w:val="left"/>
              <w:rPr>
                <w:b/>
              </w:rPr>
            </w:pPr>
            <w:r>
              <w:rPr>
                <w:b/>
              </w:rPr>
              <w:t>500,- eur</w:t>
            </w:r>
          </w:p>
        </w:tc>
      </w:tr>
      <w:tr w:rsidR="00A038CC">
        <w:trPr>
          <w:trHeight w:val="67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9140C5">
            <w:pPr>
              <w:spacing w:after="0" w:line="259" w:lineRule="auto"/>
              <w:jc w:val="left"/>
            </w:pPr>
            <w:r>
              <w:rPr>
                <w:b/>
              </w:rPr>
              <w:t xml:space="preserve">Maximálna </w:t>
            </w:r>
            <w:r w:rsidR="001634CE">
              <w:rPr>
                <w:b/>
              </w:rPr>
              <w:t xml:space="preserve">výška dotácie </w:t>
            </w:r>
            <w:r w:rsidR="00383FF2">
              <w:rPr>
                <w:b/>
              </w:rPr>
              <w:t xml:space="preserve">na jeden projekt </w:t>
            </w:r>
            <w:r>
              <w:rPr>
                <w:b/>
              </w:rPr>
              <w:t>šport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rPr>
                <w:b/>
              </w:rPr>
              <w:t xml:space="preserve">5.000,- eur </w:t>
            </w:r>
          </w:p>
        </w:tc>
      </w:tr>
      <w:tr w:rsidR="00624819">
        <w:trPr>
          <w:trHeight w:val="67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819" w:rsidRDefault="00624819">
            <w:pPr>
              <w:spacing w:after="0" w:line="259" w:lineRule="auto"/>
              <w:jc w:val="left"/>
              <w:rPr>
                <w:b/>
              </w:rPr>
            </w:pPr>
            <w:r>
              <w:rPr>
                <w:b/>
              </w:rPr>
              <w:t>Minimálna výška dotácie na jeden projekt šport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819" w:rsidRDefault="00624819">
            <w:pPr>
              <w:spacing w:after="0" w:line="259" w:lineRule="auto"/>
              <w:ind w:left="2"/>
              <w:jc w:val="left"/>
              <w:rPr>
                <w:b/>
              </w:rPr>
            </w:pPr>
            <w:r>
              <w:rPr>
                <w:b/>
              </w:rPr>
              <w:t>1.000, -eur</w:t>
            </w:r>
          </w:p>
        </w:tc>
      </w:tr>
    </w:tbl>
    <w:p w:rsidR="00A038CC" w:rsidRDefault="00A038CC">
      <w:pPr>
        <w:spacing w:after="0" w:line="259" w:lineRule="auto"/>
        <w:ind w:left="-1133" w:right="2"/>
        <w:jc w:val="left"/>
      </w:pPr>
    </w:p>
    <w:tbl>
      <w:tblPr>
        <w:tblStyle w:val="TableGrid"/>
        <w:tblW w:w="9777" w:type="dxa"/>
        <w:tblInd w:w="5" w:type="dxa"/>
        <w:tblCellMar>
          <w:top w:w="48" w:type="dxa"/>
          <w:left w:w="110" w:type="dxa"/>
          <w:right w:w="7" w:type="dxa"/>
        </w:tblCellMar>
        <w:tblLook w:val="04A0" w:firstRow="1" w:lastRow="0" w:firstColumn="1" w:lastColumn="0" w:noHBand="0" w:noVBand="1"/>
      </w:tblPr>
      <w:tblGrid>
        <w:gridCol w:w="2972"/>
        <w:gridCol w:w="6805"/>
      </w:tblGrid>
      <w:tr w:rsidR="00A038CC" w:rsidTr="00383FF2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Alokácia na výzvu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AE718E">
            <w:pPr>
              <w:spacing w:after="0" w:line="259" w:lineRule="auto"/>
              <w:jc w:val="left"/>
            </w:pPr>
            <w:r>
              <w:rPr>
                <w:b/>
              </w:rPr>
              <w:t>2</w:t>
            </w:r>
            <w:r w:rsidR="009140C5">
              <w:rPr>
                <w:b/>
              </w:rPr>
              <w:t>0.000</w:t>
            </w:r>
            <w:r w:rsidR="001634CE">
              <w:rPr>
                <w:b/>
              </w:rPr>
              <w:t xml:space="preserve">,- eur  </w:t>
            </w:r>
          </w:p>
        </w:tc>
      </w:tr>
      <w:tr w:rsidR="00A038CC" w:rsidTr="00383FF2">
        <w:trPr>
          <w:trHeight w:val="65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right="365"/>
              <w:jc w:val="left"/>
            </w:pPr>
            <w:r>
              <w:rPr>
                <w:b/>
              </w:rPr>
              <w:t xml:space="preserve">Termín na podanie žiadosti o poskytnutie dotácie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Pr="003F545B" w:rsidRDefault="00ED6D0A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545B">
              <w:rPr>
                <w:rFonts w:ascii="Times New Roman" w:hAnsi="Times New Roman" w:cs="Times New Roman"/>
                <w:sz w:val="24"/>
                <w:szCs w:val="24"/>
              </w:rPr>
              <w:t xml:space="preserve">V zmysle tejto výzvy je možné žiadosť podať v termíne od zverejnenia do </w:t>
            </w:r>
            <w:r w:rsidR="00AE718E" w:rsidRPr="00137652">
              <w:rPr>
                <w:rFonts w:ascii="Times New Roman" w:hAnsi="Times New Roman" w:cs="Times New Roman"/>
                <w:b/>
                <w:sz w:val="24"/>
                <w:szCs w:val="24"/>
              </w:rPr>
              <w:t>31.5.2025</w:t>
            </w:r>
          </w:p>
        </w:tc>
      </w:tr>
      <w:tr w:rsidR="00A038CC" w:rsidTr="00383FF2">
        <w:trPr>
          <w:trHeight w:val="65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Oprávnené výdavky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Pr="00A35F08" w:rsidRDefault="001634CE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Oprávnenými výdavkami sú </w:t>
            </w:r>
            <w:r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>bežné výdavky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038CC" w:rsidTr="00262025">
        <w:tblPrEx>
          <w:tblCellMar>
            <w:top w:w="47" w:type="dxa"/>
            <w:left w:w="108" w:type="dxa"/>
          </w:tblCellMar>
        </w:tblPrEx>
        <w:trPr>
          <w:trHeight w:val="69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Oprávnené aktivity/výdavky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Pr="00A35F08" w:rsidRDefault="001634CE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1634CE">
            <w:pPr>
              <w:spacing w:after="0"/>
              <w:ind w:left="2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Za oprávnené aktivity možno považovať iba tie, ktoré sú súčasťou rozpočtu  a časového harmonogramu realizácie projektu uvedené v žiadosti o poskytnutie dotácie (ďalej len „žiadosť“). </w:t>
            </w:r>
          </w:p>
          <w:p w:rsidR="00A038CC" w:rsidRPr="00A35F08" w:rsidRDefault="001634CE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1634CE">
            <w:pPr>
              <w:spacing w:after="16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  <w:u w:val="single" w:color="000000"/>
              </w:rPr>
              <w:t>Príklady oprávnených aktivít v oblastiach: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1634CE">
            <w:pPr>
              <w:numPr>
                <w:ilvl w:val="0"/>
                <w:numId w:val="3"/>
              </w:numPr>
              <w:spacing w:after="3" w:line="25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>Tvorb</w:t>
            </w:r>
            <w:r w:rsidR="00717197"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>a a</w:t>
            </w:r>
            <w:r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rozvoj kultúrnych hodnôt, podpora umeleckej tvorby a kultúrnych aktivít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1634CE">
            <w:pPr>
              <w:spacing w:after="34" w:line="259" w:lineRule="auto"/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Príklady: 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podpora kultúrnych podujatí</w:t>
            </w:r>
            <w:r w:rsidR="002A603E"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kultúrnych originalít; podpora lokálnych</w:t>
            </w:r>
            <w:r w:rsidR="00717197"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kultúrnych združení a programov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1634CE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>Vzdelávanie, výchova a rozvoj športu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1634CE">
            <w:pPr>
              <w:spacing w:after="38" w:line="239" w:lineRule="auto"/>
              <w:ind w:left="362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Príklady: 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projekty na podporu centier </w:t>
            </w:r>
            <w:r w:rsidR="00717197" w:rsidRPr="00A35F08">
              <w:rPr>
                <w:rFonts w:ascii="Times New Roman" w:hAnsi="Times New Roman" w:cs="Times New Roman"/>
                <w:sz w:val="24"/>
                <w:szCs w:val="24"/>
              </w:rPr>
              <w:t>športu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; revitalizácia verejných </w:t>
            </w:r>
            <w:r w:rsidR="00717197" w:rsidRPr="00A35F08">
              <w:rPr>
                <w:rFonts w:ascii="Times New Roman" w:hAnsi="Times New Roman" w:cs="Times New Roman"/>
                <w:sz w:val="24"/>
                <w:szCs w:val="24"/>
              </w:rPr>
              <w:t>športovísk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; podpora </w:t>
            </w:r>
            <w:r w:rsidR="00717197" w:rsidRPr="00A35F08">
              <w:rPr>
                <w:rFonts w:ascii="Times New Roman" w:hAnsi="Times New Roman" w:cs="Times New Roman"/>
                <w:sz w:val="24"/>
                <w:szCs w:val="24"/>
              </w:rPr>
              <w:t>športovo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-relaxačných zón  v školských zariadeniach; otvorenie školských areálov pre </w:t>
            </w:r>
            <w:r w:rsidR="00717197"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športujúcu 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verejnosť</w:t>
            </w:r>
            <w:r w:rsidR="00717197"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, podpora aktivít na rozvoj športu detí, mládeže a dospelých v rámci mestskej časti 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Pr="00A35F08" w:rsidRDefault="001634CE">
            <w:pPr>
              <w:spacing w:after="0" w:line="259" w:lineRule="auto"/>
              <w:ind w:lef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38CC" w:rsidTr="00262025">
        <w:tblPrEx>
          <w:tblCellMar>
            <w:top w:w="47" w:type="dxa"/>
            <w:left w:w="108" w:type="dxa"/>
          </w:tblCellMar>
        </w:tblPrEx>
        <w:trPr>
          <w:trHeight w:val="407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Neoprávnené aktivity/výdavky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262025" w:rsidRPr="00717197" w:rsidRDefault="00262025" w:rsidP="0026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Dotáciu podľa tejto výzvy a Všeobecne záväzného nariadenia Mestskej časti Bratislava – Podunajské Biskupice č. 1/2021 o poskytovaní dotácií z rozpočtu mestskej časti Bratislava – Podunajské Biskupice nemožno poskytnúť najmä na: </w:t>
            </w:r>
          </w:p>
          <w:p w:rsidR="00262025" w:rsidRPr="00717197" w:rsidRDefault="00262025" w:rsidP="0026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a)  úhradu záväzkov z predchádzajúcich rozpočtových rokov,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b)  refundáciu výdavkov uhradených v predchádzajúcich rozpočtových rokoch,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c)  splácanie úverov a úrokov z poskytnutých úverov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d)  úhradu miezd, platov, služobných príjmov a ich náhrad a ostatných osobných vyrovnaní zamestnancov,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e)  úhradu stravného a cestovných náhrad zamestnancov, nákup alkoholu a tabakových výrobkov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f)  projektovú dokumentáciu pri investičných projektoch,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g)  prevádzkové náklady organizácie,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h)  nákup osobných motorových vozidiel a motocyklov,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i)  bankové, správne, poštové a manipulačné poplatky, </w:t>
            </w:r>
          </w:p>
          <w:p w:rsidR="00262025" w:rsidRPr="00717197" w:rsidRDefault="00262025" w:rsidP="00262025">
            <w:pPr>
              <w:numPr>
                <w:ilvl w:val="0"/>
                <w:numId w:val="14"/>
              </w:numPr>
              <w:tabs>
                <w:tab w:val="num" w:pos="0"/>
              </w:tabs>
              <w:suppressAutoHyphens/>
              <w:spacing w:after="0" w:line="100" w:lineRule="atLeast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j)  nákup pozemkov a prenájom pozemkov na obdobie presahujúce lehotu realizácie projektu. </w:t>
            </w:r>
          </w:p>
          <w:p w:rsidR="007D1B3D" w:rsidRPr="00717197" w:rsidRDefault="007D1B3D" w:rsidP="007D1B3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CC" w:rsidRDefault="001634CE" w:rsidP="00A35F08">
            <w:pPr>
              <w:spacing w:after="0" w:line="259" w:lineRule="auto"/>
              <w:jc w:val="left"/>
            </w:pPr>
            <w:r>
              <w:t xml:space="preserve"> </w:t>
            </w:r>
          </w:p>
        </w:tc>
      </w:tr>
      <w:tr w:rsidR="00A038CC" w:rsidTr="00262025">
        <w:tblPrEx>
          <w:tblCellMar>
            <w:top w:w="47" w:type="dxa"/>
            <w:left w:w="108" w:type="dxa"/>
          </w:tblCellMar>
        </w:tblPrEx>
        <w:trPr>
          <w:trHeight w:val="766"/>
        </w:trPr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E0FF"/>
          </w:tcPr>
          <w:p w:rsidR="00A038CC" w:rsidRDefault="001634CE">
            <w:pPr>
              <w:spacing w:after="16" w:line="259" w:lineRule="auto"/>
              <w:ind w:right="50"/>
              <w:jc w:val="center"/>
            </w:pPr>
            <w:r>
              <w:rPr>
                <w:b/>
              </w:rPr>
              <w:t xml:space="preserve"> </w:t>
            </w:r>
          </w:p>
          <w:p w:rsidR="00A038CC" w:rsidRDefault="001634CE">
            <w:pPr>
              <w:tabs>
                <w:tab w:val="center" w:pos="3377"/>
                <w:tab w:val="center" w:pos="5319"/>
              </w:tabs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II. </w:t>
            </w:r>
            <w:r>
              <w:rPr>
                <w:b/>
              </w:rPr>
              <w:tab/>
              <w:t xml:space="preserve">ŽIADOSŤ A JEJ HODNOTENIE </w:t>
            </w:r>
          </w:p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038CC" w:rsidTr="00262025">
        <w:tblPrEx>
          <w:tblCellMar>
            <w:top w:w="47" w:type="dxa"/>
            <w:left w:w="108" w:type="dxa"/>
          </w:tblCellMar>
        </w:tblPrEx>
        <w:trPr>
          <w:trHeight w:val="127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ind w:right="53"/>
              <w:jc w:val="left"/>
            </w:pPr>
            <w:r>
              <w:rPr>
                <w:b/>
              </w:rPr>
              <w:t xml:space="preserve">Počet žiadostí podaných jedným žiadateľom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A038CC" w:rsidRPr="00717197" w:rsidRDefault="001634CE">
            <w:pPr>
              <w:spacing w:after="0" w:line="239" w:lineRule="auto"/>
              <w:ind w:left="2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Žiadateľ je oprávnený predložiť v rámci tejto výzvy len jednu žiadosť. V prípade viacerých preložených žiadostí sa posudzuje iba tá, ktorá bola zaevidovaná ako prvá v poradí.  </w:t>
            </w:r>
          </w:p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</w:tr>
    </w:tbl>
    <w:p w:rsidR="00A038CC" w:rsidRDefault="00A038CC">
      <w:pPr>
        <w:spacing w:after="0" w:line="259" w:lineRule="auto"/>
        <w:ind w:left="-1133" w:right="2"/>
        <w:jc w:val="left"/>
      </w:pPr>
    </w:p>
    <w:tbl>
      <w:tblPr>
        <w:tblStyle w:val="TableGrid"/>
        <w:tblW w:w="9777" w:type="dxa"/>
        <w:tblInd w:w="5" w:type="dxa"/>
        <w:tblCellMar>
          <w:top w:w="50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2972"/>
        <w:gridCol w:w="6805"/>
      </w:tblGrid>
      <w:tr w:rsidR="00A038CC" w:rsidTr="00262025">
        <w:trPr>
          <w:trHeight w:val="439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262025">
            <w:pPr>
              <w:spacing w:after="0" w:line="259" w:lineRule="auto"/>
              <w:jc w:val="left"/>
            </w:pPr>
            <w:r>
              <w:rPr>
                <w:b/>
              </w:rPr>
              <w:t>P</w:t>
            </w:r>
            <w:r w:rsidR="001634CE">
              <w:rPr>
                <w:b/>
              </w:rPr>
              <w:t xml:space="preserve">ostup pri podaní žiadosti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jc w:val="left"/>
            </w:pPr>
            <w:r>
              <w:t xml:space="preserve"> </w:t>
            </w:r>
          </w:p>
          <w:p w:rsidR="00A038CC" w:rsidRDefault="00A038CC">
            <w:pPr>
              <w:spacing w:after="0" w:line="259" w:lineRule="auto"/>
              <w:jc w:val="left"/>
            </w:pPr>
          </w:p>
          <w:p w:rsidR="00717197" w:rsidRDefault="00262025" w:rsidP="0026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>Žiadosť o poskytnutie dotácie predkladá žiadateľ na žiadosti, ktorá je prílohou ku Výzve na predkladanie žiadostí spracovanou každoročne v zmysle dotačnej schémy a schváleného objemu finančných prostriedkov na poskytnutie dotácií z rozpočtu mestskej časti. Žiadosť o poskytnutie dotácie žiadateľ zasiela elektronicky cez slovensko.sk pokiaľ má zriadenú elektronickú schránku. Žiadateľ, ktorý nemá povinnosť komunikovať s mestskou časťou Bratislava-Podunajské Biskupice elektronicky</w:t>
            </w:r>
            <w:r w:rsidR="003F5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7197">
              <w:rPr>
                <w:rFonts w:ascii="Times New Roman" w:hAnsi="Times New Roman" w:cs="Times New Roman"/>
                <w:sz w:val="24"/>
                <w:szCs w:val="24"/>
              </w:rPr>
              <w:t xml:space="preserve"> predkladá svoju žiadosť v listinnej podobe na adresu miestneho úradu </w:t>
            </w:r>
            <w:r w:rsidR="007171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7197" w:rsidRPr="00717197" w:rsidRDefault="00262025" w:rsidP="00262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Trojičné námestie 11 </w:t>
            </w:r>
          </w:p>
          <w:p w:rsidR="00262025" w:rsidRPr="00717197" w:rsidRDefault="00262025" w:rsidP="00262025">
            <w:pP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717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821 06 Bratislava. </w:t>
            </w:r>
          </w:p>
          <w:p w:rsidR="00A038CC" w:rsidRDefault="00A038CC">
            <w:pPr>
              <w:spacing w:after="0" w:line="259" w:lineRule="auto"/>
              <w:jc w:val="left"/>
            </w:pPr>
          </w:p>
        </w:tc>
      </w:tr>
    </w:tbl>
    <w:p w:rsidR="00A038CC" w:rsidRDefault="00A038CC">
      <w:pPr>
        <w:spacing w:after="0" w:line="259" w:lineRule="auto"/>
        <w:ind w:left="-1133" w:right="2"/>
        <w:jc w:val="left"/>
      </w:pPr>
    </w:p>
    <w:tbl>
      <w:tblPr>
        <w:tblStyle w:val="TableGrid"/>
        <w:tblW w:w="9777" w:type="dxa"/>
        <w:tblInd w:w="5" w:type="dxa"/>
        <w:tblCellMar>
          <w:top w:w="48" w:type="dxa"/>
          <w:left w:w="110" w:type="dxa"/>
          <w:right w:w="7" w:type="dxa"/>
        </w:tblCellMar>
        <w:tblLook w:val="04A0" w:firstRow="1" w:lastRow="0" w:firstColumn="1" w:lastColumn="0" w:noHBand="0" w:noVBand="1"/>
      </w:tblPr>
      <w:tblGrid>
        <w:gridCol w:w="2972"/>
        <w:gridCol w:w="6805"/>
      </w:tblGrid>
      <w:tr w:rsidR="00A038CC">
        <w:trPr>
          <w:trHeight w:val="22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Zoznam povinných príloh k žiadosti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Pr="00C5515F" w:rsidRDefault="001634CE" w:rsidP="00C5515F">
            <w:pPr>
              <w:spacing w:after="0" w:line="259" w:lineRule="auto"/>
              <w:jc w:val="left"/>
            </w:pPr>
            <w:r>
              <w:t xml:space="preserve"> </w:t>
            </w: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Povinné prílohy k žiadosti o dotáciu sú:  </w:t>
            </w:r>
          </w:p>
          <w:p w:rsidR="00262025" w:rsidRPr="00A35F08" w:rsidRDefault="00262025" w:rsidP="00717197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Kópia dokladu o zriadení alebo založení žiadateľa (napr. stanovy občianskeho združenia, štatút neziskovej organizácie, nadačná listina)</w:t>
            </w:r>
          </w:p>
          <w:p w:rsidR="00262025" w:rsidRPr="00A35F08" w:rsidRDefault="00262025" w:rsidP="00717197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Kópia dokladu preukazujúceho oprávnenie konať v mene žiadateľa, ak nie je oprávnenie preukázané vo výpise z príslušného registra (napr. kópia menovacieho dekrétu alebo iného relevantného dokladu o vymenovaní štatutárneho zástupcu)</w:t>
            </w:r>
          </w:p>
          <w:p w:rsidR="00262025" w:rsidRPr="00A35F08" w:rsidRDefault="00262025" w:rsidP="00717197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Doklad o zriadení alebo vedení účtu žiadateľa v banke alebo pobočke zahraničnej banky, na ktorý má byť dotácia poukázaná (kópia zmluvy o bežnom účte alebo výpis z bankového účtu nie starší ako 3 mesiace ku dňu doručenia žiadosti)</w:t>
            </w:r>
          </w:p>
          <w:p w:rsidR="00262025" w:rsidRPr="00A35F08" w:rsidRDefault="00262025" w:rsidP="00717197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Čestné vyhlásenie žiadateľa, že ku dňu podania žiadosti: I. má vyrovnané všetky záväzky voči štátu (inšpektorát práce, sociálna a všetky zdravotné poisťovne), II. nemá daňové nedoplatky, III. nie je v konkurze, nie je voči nemu vedené konkurzné konanie, nie je v reštrukturalizácii a nebol proti nemu zamietnutý návrh na vyhlásenie konkurzu pre nedostatok majetku, IV. nie je voči nemu vedené exekučné konanie</w:t>
            </w:r>
          </w:p>
          <w:p w:rsidR="00C5515F" w:rsidRDefault="00C5515F" w:rsidP="00C5515F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025" w:rsidRPr="00A35F08" w:rsidRDefault="00262025" w:rsidP="00717197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Doklad preukazujúci vlastnícke právo k nehnuteľnosti alebo súhlas vlastníka nehnuteľnosti, ak je predmetom žiadosti dotácia na rekonštrukciu, opravu alebo technické zhodnotenie nehnuteľnosti;</w:t>
            </w:r>
          </w:p>
          <w:p w:rsidR="00262025" w:rsidRPr="00A35F08" w:rsidRDefault="00262025" w:rsidP="00A35F08">
            <w:pPr>
              <w:pStyle w:val="Odsekzoznamu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 xml:space="preserve">Súhlasné stanovisko príslušného pamiatkového úradu, ak je predmetom dotácie pamiatkovo chránený objekt alebo ochranné pásmo chráneného objektu; </w:t>
            </w:r>
          </w:p>
          <w:p w:rsidR="00262025" w:rsidRPr="00A35F08" w:rsidRDefault="00262025" w:rsidP="00A35F08">
            <w:pPr>
              <w:pStyle w:val="Odsekzoznamu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F08">
              <w:rPr>
                <w:rFonts w:ascii="Times New Roman" w:hAnsi="Times New Roman" w:cs="Times New Roman"/>
                <w:sz w:val="24"/>
                <w:szCs w:val="24"/>
              </w:rPr>
              <w:t>Súhlas so spracovaním osobných údajov žiadateľa;</w:t>
            </w:r>
          </w:p>
          <w:p w:rsidR="00A038CC" w:rsidRDefault="00A038CC">
            <w:pPr>
              <w:spacing w:after="0" w:line="259" w:lineRule="auto"/>
              <w:ind w:left="360"/>
              <w:jc w:val="left"/>
            </w:pPr>
          </w:p>
        </w:tc>
      </w:tr>
      <w:tr w:rsidR="00A038CC">
        <w:trPr>
          <w:trHeight w:val="506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ind w:right="41"/>
              <w:jc w:val="left"/>
            </w:pPr>
            <w:r w:rsidRPr="00ED6D0A">
              <w:rPr>
                <w:b/>
                <w:color w:val="auto"/>
              </w:rPr>
              <w:t xml:space="preserve">Spôsob odstraňovania formálnych nedostatkov žiadosti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Pr="00ED6D0A" w:rsidRDefault="00A038CC" w:rsidP="00ED6D0A">
            <w:pPr>
              <w:pStyle w:val="Odsekzoznamu"/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CC" w:rsidRPr="00ED6D0A" w:rsidRDefault="001634CE" w:rsidP="00ED6D0A">
            <w:pPr>
              <w:pStyle w:val="Odsekzoznamu"/>
              <w:numPr>
                <w:ilvl w:val="0"/>
                <w:numId w:val="18"/>
              </w:numPr>
              <w:spacing w:after="0" w:line="239" w:lineRule="auto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ED6D0A">
              <w:rPr>
                <w:rFonts w:ascii="Times New Roman" w:hAnsi="Times New Roman" w:cs="Times New Roman"/>
                <w:sz w:val="24"/>
                <w:szCs w:val="24"/>
              </w:rPr>
              <w:t>V prípade zistenia formálnych nedostatkov alebo chýbajúcich náležitostí v žiadosti bude žiadateľ prostredníctvom kontaktného e-mailu uvedeného v žiadosti vyzvaný na odstránenie formálnych nedostatkov</w:t>
            </w:r>
            <w:r w:rsidR="00ED6D0A" w:rsidRPr="00ED6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0A">
              <w:rPr>
                <w:rFonts w:ascii="Times New Roman" w:hAnsi="Times New Roman" w:cs="Times New Roman"/>
                <w:sz w:val="24"/>
                <w:szCs w:val="24"/>
              </w:rPr>
              <w:t>do 5 pracovných dní od doručenia výzvy. V opačnom prípade bude</w:t>
            </w:r>
            <w:r w:rsidRPr="00ED6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žiadosť vyradená.</w:t>
            </w:r>
            <w:r w:rsidRPr="00ED6D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038CC" w:rsidRPr="00ED6D0A" w:rsidRDefault="00A038CC" w:rsidP="00ED6D0A">
            <w:pPr>
              <w:spacing w:after="0" w:line="259" w:lineRule="auto"/>
              <w:ind w:firstLine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CC" w:rsidRPr="00C3274D" w:rsidRDefault="001634CE" w:rsidP="00ED6D0A">
            <w:pPr>
              <w:pStyle w:val="Odsekzoznamu"/>
              <w:numPr>
                <w:ilvl w:val="0"/>
                <w:numId w:val="18"/>
              </w:numPr>
              <w:spacing w:after="2" w:line="239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D6D0A">
              <w:rPr>
                <w:rFonts w:ascii="Times New Roman" w:hAnsi="Times New Roman" w:cs="Times New Roman"/>
                <w:sz w:val="24"/>
                <w:szCs w:val="24"/>
              </w:rPr>
              <w:t xml:space="preserve">Ak žiadateľ má evidované nedoplatky na poistnom na sociálne poistenie, ak zdravotná poisťovňa eviduje voči nemu pohľadávky po splatnosti, ak porušil v predchádzajúcich troch rokoch zákaz nelegálneho zamestnávania, ak je voči nemu vedené konkurzné konanie, je v konkurze, v reštrukturalizácii a bol proti nemu zamietnutý návrh na vyhlásenie konkurzu pre nedostatok majetku a ak nemá vysporiadané vzťahy so štátnym rozpočtom, </w:t>
            </w:r>
            <w:r w:rsidRPr="00ED6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výzva na odstránenie nedostatkov sa nezasiela. Takáto žiadosť sa neposudzuje. </w:t>
            </w:r>
          </w:p>
          <w:p w:rsidR="00C3274D" w:rsidRPr="00C3274D" w:rsidRDefault="00C3274D" w:rsidP="00C3274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4D" w:rsidRPr="00C3274D" w:rsidRDefault="00C3274D" w:rsidP="00C3274D">
            <w:pPr>
              <w:spacing w:after="2" w:line="239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CC" w:rsidRPr="00ED6D0A" w:rsidRDefault="00A038CC" w:rsidP="00ED6D0A">
            <w:pPr>
              <w:spacing w:after="0" w:line="259" w:lineRule="auto"/>
              <w:ind w:firstLine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CC" w:rsidRPr="00ED6D0A" w:rsidRDefault="00A038CC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8CC" w:rsidTr="00961203">
        <w:trPr>
          <w:trHeight w:val="107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Dôvody vyradenia žiadosti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Pr="00D47F3C" w:rsidRDefault="00F40D69" w:rsidP="00D47F3C">
            <w:pPr>
              <w:pStyle w:val="Odsekzoznamu"/>
              <w:numPr>
                <w:ilvl w:val="0"/>
                <w:numId w:val="33"/>
              </w:numPr>
              <w:spacing w:after="21" w:line="259" w:lineRule="auto"/>
              <w:ind w:left="732"/>
              <w:jc w:val="left"/>
              <w:rPr>
                <w:sz w:val="24"/>
                <w:szCs w:val="24"/>
              </w:rPr>
            </w:pPr>
            <w:r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Žiadosť </w:t>
            </w:r>
            <w:r w:rsidR="001634CE"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nebola zaevidovaná a odoslaná v EDS,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iadosť nebola doručená podľa podmienok v tejto výzve,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37"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Žiadosť 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nespĺňa podmienky stanovené v tejto výzve a vo výnose alebo žiadateľ v rozpočte uvedenom v žiadosti nedeklaruje povinné minimálne spolufinancovanie v zmysle príslušnej výzvy,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Žiadosť 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nebola opravená/doplnená v stanovenom termíne,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28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Žiadosť 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nebola doplnená o povinné prílohy v termíne stanovenom vo výzve na doplnenie, 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31" w:line="24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Žiadateľ 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má evidované nedoplatky na poistnom na sociálne poistenie, zdravotná poisťovňa eviduje voči nemu pohľadávky po splatnosti, porušil v predchádzajúcich troch rokoch zákaz nelegálneho zamestnávania a je voči nemu vedené konkurzné konanie, je v konkurze, v reštrukturalizácii a bol proti nemu zamietnutý návrh na vyhlásenie konkurzu pre nedostatok majetku, nemá vysporiadané vzťahy so štátnym rozpočtom,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Voči 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>žiadateľovi je vedený výkon rozhodnutia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33"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>Žiadateľ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, ktorým je právnická osoba, má právoplatným rozsudkom uložený trest zákazu prijímať dotácie alebo subvencie, trest zákazu prijímať pomoc a podporu poskytovanú z fondov Európskej únie, </w:t>
            </w:r>
          </w:p>
          <w:p w:rsidR="00A038CC" w:rsidRPr="0014631B" w:rsidRDefault="00F40D69" w:rsidP="00AE718E">
            <w:pPr>
              <w:numPr>
                <w:ilvl w:val="0"/>
                <w:numId w:val="19"/>
              </w:num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Žiadateľ 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nemá ku dňu zaevidovania žiadosti uvedené v registri mimovládnych neziskových organizácií údaje v rozsahu podľa  </w:t>
            </w:r>
          </w:p>
          <w:p w:rsidR="00AE718E" w:rsidRPr="0014631B" w:rsidRDefault="001634CE" w:rsidP="00AE718E">
            <w:pPr>
              <w:pStyle w:val="Odsekzoznamu"/>
              <w:spacing w:after="0" w:line="259" w:lineRule="auto"/>
              <w:ind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Pr="00146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ods. 1 písm. </w:t>
            </w:r>
            <w:r w:rsidR="00F40D69" w:rsidRPr="001463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), b), c) a f) zákona č. 346/2018 Z. </w:t>
            </w:r>
            <w:r w:rsidR="00F40D69" w:rsidRPr="0014631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0D69" w:rsidRPr="0014631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E718E" w:rsidRPr="001463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>registri</w:t>
            </w:r>
            <w:r w:rsidR="00AE718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F07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mimovládnych neziskových organizácií a o zmene </w:t>
            </w:r>
            <w:r w:rsidR="00EF34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46F07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 doplnení niektorých zákonov</w:t>
            </w:r>
          </w:p>
          <w:p w:rsidR="00046F07" w:rsidRPr="0014631B" w:rsidRDefault="00F40D69" w:rsidP="00AE718E">
            <w:pPr>
              <w:pStyle w:val="Odsekzoznamu"/>
              <w:numPr>
                <w:ilvl w:val="0"/>
                <w:numId w:val="19"/>
              </w:numPr>
              <w:spacing w:after="0" w:line="259" w:lineRule="auto"/>
              <w:ind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Žiadosť </w:t>
            </w:r>
            <w:r w:rsidR="00046F07" w:rsidRPr="0014631B">
              <w:rPr>
                <w:rFonts w:ascii="Times New Roman" w:hAnsi="Times New Roman" w:cs="Times New Roman"/>
                <w:sz w:val="24"/>
                <w:szCs w:val="24"/>
              </w:rPr>
              <w:t>zásadne nezodpovedá oblastiam podpory a cieľom</w:t>
            </w:r>
          </w:p>
          <w:p w:rsidR="00A038CC" w:rsidRPr="0014631B" w:rsidRDefault="00AE718E" w:rsidP="00AE718E">
            <w:pPr>
              <w:spacing w:after="0" w:line="259" w:lineRule="auto"/>
              <w:ind w:righ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40D6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40D69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vedeným </w:t>
            </w:r>
            <w:r w:rsidR="00046F07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vo výzve. </w:t>
            </w:r>
            <w:r w:rsidR="001634CE" w:rsidRPr="0014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31B" w:rsidRDefault="0014631B" w:rsidP="0014631B">
            <w:pPr>
              <w:pStyle w:val="Odsekzoznamu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31B">
              <w:rPr>
                <w:rFonts w:ascii="Times New Roman" w:hAnsi="Times New Roman" w:cs="Times New Roman"/>
                <w:sz w:val="24"/>
                <w:szCs w:val="24"/>
              </w:rPr>
              <w:t>Žiadosť obsahuje aktivity, z ktorých plynie pre žiadateľa príjem.</w:t>
            </w:r>
          </w:p>
          <w:p w:rsidR="00961203" w:rsidRPr="00961203" w:rsidRDefault="00961203" w:rsidP="00961203">
            <w:pPr>
              <w:pStyle w:val="Odsekzoznamu"/>
              <w:numPr>
                <w:ilvl w:val="0"/>
                <w:numId w:val="19"/>
              </w:numPr>
              <w:spacing w:after="0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Dotáciu nemožno poskytnúť žiadateľovi, ktorý prijíma dotáciu, príspevok, grant alebo inú formu pomoci na financovanie tých istých výdavkov a ktorá by predstavovala dvojité financovanie. </w:t>
            </w:r>
          </w:p>
          <w:p w:rsidR="00961203" w:rsidRPr="0014631B" w:rsidRDefault="00961203" w:rsidP="0096120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31B" w:rsidRDefault="0014631B" w:rsidP="00AE718E">
            <w:pPr>
              <w:spacing w:after="0" w:line="259" w:lineRule="auto"/>
              <w:ind w:right="96"/>
              <w:jc w:val="left"/>
            </w:pPr>
          </w:p>
        </w:tc>
      </w:tr>
    </w:tbl>
    <w:p w:rsidR="00A038CC" w:rsidRDefault="00A038CC">
      <w:pPr>
        <w:spacing w:after="0" w:line="259" w:lineRule="auto"/>
        <w:ind w:left="-1133" w:right="2"/>
        <w:jc w:val="left"/>
      </w:pPr>
    </w:p>
    <w:p w:rsidR="00ED6D0A" w:rsidRDefault="00ED6D0A">
      <w:pPr>
        <w:spacing w:after="0" w:line="259" w:lineRule="auto"/>
        <w:ind w:left="-1133" w:right="2"/>
        <w:jc w:val="left"/>
      </w:pPr>
    </w:p>
    <w:tbl>
      <w:tblPr>
        <w:tblStyle w:val="TableGrid"/>
        <w:tblW w:w="9777" w:type="dxa"/>
        <w:tblInd w:w="5" w:type="dxa"/>
        <w:tblCellMar>
          <w:top w:w="48" w:type="dxa"/>
          <w:left w:w="110" w:type="dxa"/>
          <w:bottom w:w="9" w:type="dxa"/>
          <w:right w:w="55" w:type="dxa"/>
        </w:tblCellMar>
        <w:tblLook w:val="04A0" w:firstRow="1" w:lastRow="0" w:firstColumn="1" w:lastColumn="0" w:noHBand="0" w:noVBand="1"/>
      </w:tblPr>
      <w:tblGrid>
        <w:gridCol w:w="2972"/>
        <w:gridCol w:w="6805"/>
      </w:tblGrid>
      <w:tr w:rsidR="00A038CC" w:rsidTr="00F40D69">
        <w:trPr>
          <w:trHeight w:val="8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Posudzovanie žiadostí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jc w:val="left"/>
            </w:pPr>
            <w:r>
              <w:t xml:space="preserve"> </w:t>
            </w:r>
          </w:p>
          <w:p w:rsidR="00AE718E" w:rsidRPr="00137652" w:rsidRDefault="00AE718E" w:rsidP="00AE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652">
              <w:rPr>
                <w:rFonts w:ascii="Times New Roman" w:hAnsi="Times New Roman" w:cs="Times New Roman"/>
                <w:sz w:val="24"/>
                <w:szCs w:val="24"/>
              </w:rPr>
              <w:t xml:space="preserve">Základným kritériom je splnenie formálnych náležitostí v zmysle VZN mestskej časti Bratislava – Podunajské Biskupice č. 1/2021 a znenie výzvy. </w:t>
            </w:r>
          </w:p>
          <w:p w:rsidR="00F40D69" w:rsidRDefault="00F40D69" w:rsidP="00F40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8E" w:rsidRPr="00F40D69" w:rsidRDefault="00AE718E" w:rsidP="00F4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Žiadosti spĺňajúce formálne náležitosti budú hodnotené odbornou hodnotiacou komisiou. Pre hodnotenie žiadostí je určujúcim priradený celkový počet bodov pridelený od </w:t>
            </w:r>
            <w:r w:rsidR="00380EA5"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24819"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člennej </w:t>
            </w: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>odbornej hodnotiacej komisie</w:t>
            </w:r>
            <w:r w:rsidR="00380EA5" w:rsidRPr="00F40D69">
              <w:rPr>
                <w:rFonts w:ascii="Times New Roman" w:hAnsi="Times New Roman" w:cs="Times New Roman"/>
                <w:sz w:val="24"/>
                <w:szCs w:val="24"/>
              </w:rPr>
              <w:t>, zloženej z členov Komisie kultúry a športu MČ PB</w:t>
            </w:r>
          </w:p>
          <w:p w:rsidR="00A038CC" w:rsidRDefault="00A038CC">
            <w:pPr>
              <w:spacing w:after="0" w:line="259" w:lineRule="auto"/>
              <w:jc w:val="left"/>
            </w:pPr>
          </w:p>
          <w:p w:rsidR="00A038CC" w:rsidRPr="00F40D69" w:rsidRDefault="001634CE" w:rsidP="00F40D69">
            <w:pPr>
              <w:pStyle w:val="Odsekzoznamu"/>
              <w:numPr>
                <w:ilvl w:val="0"/>
                <w:numId w:val="34"/>
              </w:numPr>
              <w:spacing w:after="0" w:line="259" w:lineRule="auto"/>
              <w:ind w:left="44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C">
              <w:rPr>
                <w:rFonts w:ascii="Times New Roman" w:hAnsi="Times New Roman" w:cs="Times New Roman"/>
                <w:sz w:val="24"/>
                <w:szCs w:val="24"/>
              </w:rPr>
              <w:t>Maximálny počet pridelených bodov jednej žiadosti je</w:t>
            </w:r>
            <w:r w:rsidR="00380EA5"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47F3C" w:rsidRPr="00D47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0EA5" w:rsidRPr="00D47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47F3C" w:rsidRPr="00D47F3C" w:rsidRDefault="001634CE" w:rsidP="00D47F3C">
            <w:pPr>
              <w:pStyle w:val="Odsekzoznamu"/>
              <w:numPr>
                <w:ilvl w:val="0"/>
                <w:numId w:val="34"/>
              </w:numPr>
              <w:spacing w:after="0" w:line="239" w:lineRule="auto"/>
              <w:ind w:left="44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Na schválenie budú odporúčané žiadosti, ktorých priemer bodového hodnotenia predstavuje </w:t>
            </w:r>
            <w:r w:rsidR="00380EA5"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viac ako </w:t>
            </w:r>
            <w:r w:rsidR="00D47F3C" w:rsidRPr="00D47F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  bodov. </w:t>
            </w:r>
          </w:p>
          <w:p w:rsidR="00A038CC" w:rsidRPr="00F40D69" w:rsidRDefault="001634CE" w:rsidP="00F40D69">
            <w:pPr>
              <w:pStyle w:val="Odsekzoznamu"/>
              <w:numPr>
                <w:ilvl w:val="0"/>
                <w:numId w:val="34"/>
              </w:numPr>
              <w:spacing w:after="0" w:line="239" w:lineRule="auto"/>
              <w:ind w:left="448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V prípade  žiadostí, ktoré v bodovom hodnotení získali </w:t>
            </w:r>
            <w:r w:rsidR="00D47F3C" w:rsidRPr="00D47F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 a viac bodov, avšak dotáciu im nie je možné poskytnúť z dôvodu nedostatočnej alokácie finančných prostriedkov na výzvu, sú tieto projekty zaradené do tzv. zoznamu rezervných žiadostí. Týmto žiadostiam sa môže vyhovieť, ak sa úspešní žiadatelia rozhodnú nečerpať schválenú dotáciu (nedôjde k podpisu zmluvy so žiadateľom a pod.). </w:t>
            </w:r>
          </w:p>
          <w:p w:rsidR="00A038CC" w:rsidRPr="00F40D69" w:rsidRDefault="001634CE" w:rsidP="00F40D69">
            <w:pPr>
              <w:pStyle w:val="Odsekzoznamu"/>
              <w:numPr>
                <w:ilvl w:val="0"/>
                <w:numId w:val="34"/>
              </w:numPr>
              <w:spacing w:after="0"/>
              <w:ind w:left="44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Žiadosti, ktoré získali  </w:t>
            </w:r>
            <w:r w:rsidR="00D47F3C" w:rsidRPr="00F40D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A5"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a menej </w:t>
            </w: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bodov budú vyradené pre nedostatočný počet získaných bodov. </w:t>
            </w:r>
          </w:p>
          <w:p w:rsidR="00F40D69" w:rsidRPr="00F40D69" w:rsidRDefault="001634CE" w:rsidP="00F40D69">
            <w:pPr>
              <w:pStyle w:val="Odsekzoznamu"/>
              <w:numPr>
                <w:ilvl w:val="0"/>
                <w:numId w:val="34"/>
              </w:numPr>
              <w:spacing w:after="0"/>
              <w:ind w:left="448" w:right="4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Počet pridelených bodov predstavuje koeficient (od 0,55 do 1,0), na základe ktorého bude určená výsledná suma poskytnutej dotácie zo sumy požadovanej žiadateľom. </w:t>
            </w:r>
          </w:p>
          <w:p w:rsidR="007D6541" w:rsidRDefault="001634CE" w:rsidP="007D6541">
            <w:pPr>
              <w:pStyle w:val="Odsekzoznamu"/>
              <w:numPr>
                <w:ilvl w:val="0"/>
                <w:numId w:val="34"/>
              </w:numPr>
              <w:spacing w:after="0"/>
              <w:ind w:left="448" w:right="4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Ak sa v dôsledku použitého koeficientu zníži výška poskytnutej sumy dotácie pod hranicu minimálnej výšky poskytovanej sumy </w:t>
            </w:r>
            <w:r w:rsidR="009D145A" w:rsidRPr="00F40D69">
              <w:rPr>
                <w:rFonts w:ascii="Times New Roman" w:hAnsi="Times New Roman" w:cs="Times New Roman"/>
                <w:sz w:val="24"/>
                <w:szCs w:val="24"/>
              </w:rPr>
              <w:t>mestskou časťou</w:t>
            </w: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 (t. j. </w:t>
            </w:r>
            <w:r w:rsidR="00624819" w:rsidRPr="00F40D69">
              <w:rPr>
                <w:rFonts w:ascii="Times New Roman" w:hAnsi="Times New Roman" w:cs="Times New Roman"/>
                <w:sz w:val="24"/>
                <w:szCs w:val="24"/>
              </w:rPr>
              <w:t>pre ob</w:t>
            </w:r>
            <w:r w:rsidR="003A5557" w:rsidRPr="00F40D6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24819" w:rsidRPr="00F40D69">
              <w:rPr>
                <w:rFonts w:ascii="Times New Roman" w:hAnsi="Times New Roman" w:cs="Times New Roman"/>
                <w:sz w:val="24"/>
                <w:szCs w:val="24"/>
              </w:rPr>
              <w:t>asť kultúry:</w:t>
            </w:r>
            <w:r w:rsidR="003A5557"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819" w:rsidRPr="00F40D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>00,- eur</w:t>
            </w:r>
            <w:r w:rsidR="003A5557"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24819" w:rsidRPr="00F40D69">
              <w:rPr>
                <w:rFonts w:ascii="Times New Roman" w:hAnsi="Times New Roman" w:cs="Times New Roman"/>
                <w:sz w:val="24"/>
                <w:szCs w:val="24"/>
              </w:rPr>
              <w:t> pre oblasť športu :1.000,-eur)</w:t>
            </w:r>
            <w:r w:rsidR="003A5557" w:rsidRPr="00F40D69">
              <w:rPr>
                <w:rFonts w:ascii="Times New Roman" w:hAnsi="Times New Roman" w:cs="Times New Roman"/>
                <w:sz w:val="24"/>
                <w:szCs w:val="24"/>
              </w:rPr>
              <w:t>, tak sa celá žiadosť stáva neoprávnenou.</w:t>
            </w:r>
          </w:p>
          <w:p w:rsidR="007D6541" w:rsidRPr="007D6541" w:rsidRDefault="007D6541" w:rsidP="00F40D69">
            <w:pPr>
              <w:pStyle w:val="Odsekzoznamu"/>
              <w:numPr>
                <w:ilvl w:val="0"/>
                <w:numId w:val="34"/>
              </w:numPr>
              <w:spacing w:after="0"/>
              <w:ind w:left="448" w:right="4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D6541">
              <w:rPr>
                <w:rFonts w:ascii="Calibri" w:hAnsi="Calibri" w:cs="Calibri"/>
              </w:rPr>
              <w:t xml:space="preserve"> </w:t>
            </w:r>
            <w:r w:rsidRPr="007D6541">
              <w:rPr>
                <w:rFonts w:ascii="Times New Roman" w:hAnsi="Times New Roman" w:cs="Times New Roman"/>
                <w:sz w:val="24"/>
                <w:szCs w:val="24"/>
              </w:rPr>
              <w:t xml:space="preserve">Výška minimálneho spolufinancovania je 5 % z celkového rozpočtu projektu uvedeného v žiadosti o poskytnutie dotácie. </w:t>
            </w:r>
          </w:p>
          <w:p w:rsidR="007D6541" w:rsidRPr="007D6541" w:rsidRDefault="007D6541" w:rsidP="007D6541">
            <w:pPr>
              <w:spacing w:after="0"/>
              <w:ind w:left="165"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69" w:rsidRDefault="0067479D" w:rsidP="00F40D69">
            <w:pPr>
              <w:pStyle w:val="Odsekzoznamu"/>
              <w:numPr>
                <w:ilvl w:val="0"/>
                <w:numId w:val="35"/>
              </w:numPr>
              <w:spacing w:after="0" w:line="259" w:lineRule="auto"/>
              <w:ind w:left="448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0" w:name="_GoBack"/>
            <w:bookmarkEnd w:id="0"/>
            <w:r w:rsidR="00D47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4CE"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poskytnutí dotácie a jej výške rozhoduje </w:t>
            </w:r>
            <w:r w:rsidR="0014631B" w:rsidRPr="00D47F3C">
              <w:rPr>
                <w:rFonts w:ascii="Times New Roman" w:hAnsi="Times New Roman" w:cs="Times New Roman"/>
                <w:sz w:val="24"/>
                <w:szCs w:val="24"/>
              </w:rPr>
              <w:t>Miestne zastupiteľstvo</w:t>
            </w:r>
            <w:r w:rsidR="00D47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34CE" w:rsidRPr="00D47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541" w:rsidRDefault="007D6541" w:rsidP="007D6541">
            <w:pPr>
              <w:pStyle w:val="Odsekzoznamu"/>
              <w:spacing w:after="0" w:line="259" w:lineRule="auto"/>
              <w:ind w:left="4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CC" w:rsidRPr="00F40D69" w:rsidRDefault="001634CE" w:rsidP="00F40D69">
            <w:pPr>
              <w:pStyle w:val="Odsekzoznamu"/>
              <w:numPr>
                <w:ilvl w:val="0"/>
                <w:numId w:val="35"/>
              </w:numPr>
              <w:spacing w:after="0" w:line="259" w:lineRule="auto"/>
              <w:ind w:left="44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>Predpokladaný termín zverejnenia úspešných žiadateľov je</w:t>
            </w:r>
            <w:r w:rsidRPr="00F40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 júna 202</w:t>
            </w:r>
            <w:r w:rsidR="0014631B" w:rsidRPr="00F40D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0D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038CC" w:rsidRDefault="001634CE" w:rsidP="00D47F3C">
            <w:pPr>
              <w:spacing w:after="0"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038CC" w:rsidTr="00F40D69">
        <w:trPr>
          <w:trHeight w:val="7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Kritéria hodnotenia žiadostí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Pr="00961203" w:rsidRDefault="001634CE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Kritéria hodnotenia žiadostí sú uvedené v prílohe č. 1 tejto výzvy. </w:t>
            </w:r>
          </w:p>
        </w:tc>
      </w:tr>
      <w:tr w:rsidR="00A038CC" w:rsidTr="00F40D69">
        <w:trPr>
          <w:trHeight w:val="244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Kritériá na vytvorenie poradia žiadostí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38CC" w:rsidRPr="00961203" w:rsidRDefault="001634CE" w:rsidP="00961203">
            <w:pPr>
              <w:pStyle w:val="Odsekzoznamu"/>
              <w:numPr>
                <w:ilvl w:val="0"/>
                <w:numId w:val="28"/>
              </w:numPr>
              <w:spacing w:after="0"/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Na základe priemeru bodového hodnotenia udeleného hodnotiteľmi sú žiadosti zoradené do poradia od žiadosti s najvyšším získaným počtom bodov po žiadosti s najnižším získaným počtom bodov. </w:t>
            </w:r>
          </w:p>
          <w:p w:rsidR="00A038CC" w:rsidRDefault="00A038CC">
            <w:pPr>
              <w:spacing w:after="0" w:line="259" w:lineRule="auto"/>
              <w:jc w:val="left"/>
            </w:pPr>
          </w:p>
        </w:tc>
      </w:tr>
    </w:tbl>
    <w:p w:rsidR="00A038CC" w:rsidRDefault="00A038CC">
      <w:pPr>
        <w:spacing w:after="0" w:line="259" w:lineRule="auto"/>
        <w:ind w:left="-1133" w:right="2"/>
        <w:jc w:val="left"/>
      </w:pPr>
    </w:p>
    <w:tbl>
      <w:tblPr>
        <w:tblStyle w:val="TableGrid"/>
        <w:tblW w:w="9775" w:type="dxa"/>
        <w:tblInd w:w="7" w:type="dxa"/>
        <w:tblCellMar>
          <w:top w:w="48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2970"/>
        <w:gridCol w:w="6805"/>
      </w:tblGrid>
      <w:tr w:rsidR="00A038CC">
        <w:trPr>
          <w:trHeight w:val="765"/>
        </w:trPr>
        <w:tc>
          <w:tcPr>
            <w:tcW w:w="9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E0FF"/>
          </w:tcPr>
          <w:p w:rsidR="00A038CC" w:rsidRDefault="001634CE">
            <w:pPr>
              <w:spacing w:after="17" w:line="259" w:lineRule="auto"/>
              <w:ind w:right="50"/>
              <w:jc w:val="center"/>
            </w:pPr>
            <w:r>
              <w:rPr>
                <w:b/>
              </w:rPr>
              <w:t xml:space="preserve"> </w:t>
            </w:r>
          </w:p>
          <w:p w:rsidR="00A038CC" w:rsidRDefault="001634CE">
            <w:pPr>
              <w:tabs>
                <w:tab w:val="center" w:pos="2516"/>
                <w:tab w:val="center" w:pos="5320"/>
              </w:tabs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III. </w:t>
            </w:r>
            <w:r>
              <w:rPr>
                <w:b/>
              </w:rPr>
              <w:tab/>
              <w:t xml:space="preserve">PODMIENKY POSKYTNUTIA A POUŽITIA DOTÁCIE </w:t>
            </w:r>
          </w:p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A038CC">
        <w:trPr>
          <w:trHeight w:val="430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Podmienky poskytnutia dotácie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203" w:rsidRDefault="00961203" w:rsidP="00961203">
            <w:pPr>
              <w:rPr>
                <w:rFonts w:ascii="Calibri" w:hAnsi="Calibri" w:cs="Calibri"/>
              </w:rPr>
            </w:pPr>
          </w:p>
          <w:p w:rsidR="00961203" w:rsidRPr="00961203" w:rsidRDefault="00961203" w:rsidP="00961203">
            <w:pPr>
              <w:pStyle w:val="Odsekzoznamu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Dotácia sa poskytne žiadateľovi, ktorý splnil podmienky stanovené výzvou a o jej poskytnutí rozhodlo Miestne zastupiteľstvo mestskej časti Podunajské Biskupice. </w:t>
            </w:r>
          </w:p>
          <w:p w:rsidR="00961203" w:rsidRPr="00961203" w:rsidRDefault="00961203" w:rsidP="00961203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Mestská časť Bratislava – Podunajské Biskupice uzatvorí so žiadateľom, ktorému sa poskytuje dotácia písomnú Zmluvu o poskytnutí dotácie, ktorej náležitosti sú zadefinované vo VZN č. 1/2021 o poskytovaní dotácií z rozpočtu mestskej časti – Podunajské Biskupice </w:t>
            </w:r>
          </w:p>
          <w:p w:rsidR="00961203" w:rsidRPr="00F40D69" w:rsidRDefault="00961203" w:rsidP="00F40D69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0D69">
              <w:rPr>
                <w:rFonts w:ascii="Times New Roman" w:hAnsi="Times New Roman" w:cs="Times New Roman"/>
                <w:sz w:val="24"/>
                <w:szCs w:val="24"/>
              </w:rPr>
              <w:t xml:space="preserve">Zmena účelu projektu, na ktorý sa dotácia poskytuje nie je možná. </w:t>
            </w:r>
          </w:p>
          <w:p w:rsidR="00F40D69" w:rsidRDefault="00961203" w:rsidP="00961203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 Realizácia projektov musí na základe tejto výzvy prebehnúť v </w:t>
            </w:r>
            <w:r w:rsidR="00F40D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61203" w:rsidRPr="00F40D69" w:rsidRDefault="00F40D69" w:rsidP="00F40D6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203" w:rsidRPr="00F40D69">
              <w:rPr>
                <w:rFonts w:ascii="Times New Roman" w:hAnsi="Times New Roman" w:cs="Times New Roman"/>
                <w:sz w:val="24"/>
                <w:szCs w:val="24"/>
              </w:rPr>
              <w:t>kalendárnom roku 2025</w:t>
            </w:r>
          </w:p>
          <w:p w:rsidR="00961203" w:rsidRPr="00961203" w:rsidRDefault="00961203" w:rsidP="00961203">
            <w:pPr>
              <w:pStyle w:val="Odsekzoznamu"/>
              <w:numPr>
                <w:ilvl w:val="0"/>
                <w:numId w:val="27"/>
              </w:num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> Žiadateľovi budú akceptované náklady vzniknuté na projekt od 1.1.2025</w:t>
            </w:r>
          </w:p>
          <w:p w:rsidR="00A038CC" w:rsidRPr="00961203" w:rsidRDefault="001634CE" w:rsidP="00961203">
            <w:pPr>
              <w:pStyle w:val="Odsekzoznamu"/>
              <w:numPr>
                <w:ilvl w:val="0"/>
                <w:numId w:val="27"/>
              </w:num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Na poskytnutie dotácie nie je právny nárok. </w:t>
            </w:r>
          </w:p>
          <w:p w:rsidR="00A038CC" w:rsidRPr="00961203" w:rsidRDefault="001634CE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</w:tr>
      <w:tr w:rsidR="00A038CC">
        <w:trPr>
          <w:trHeight w:val="127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Lehota na použitie dotácie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961203" w:rsidRDefault="001634CE" w:rsidP="00AE718E">
            <w:pPr>
              <w:spacing w:after="0"/>
              <w:ind w:left="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Dotáciu možno použiť na oprávnené bežné výdavky, v období </w:t>
            </w:r>
          </w:p>
          <w:p w:rsidR="00A038CC" w:rsidRPr="00961203" w:rsidRDefault="001634CE" w:rsidP="00AE718E">
            <w:pPr>
              <w:spacing w:after="0"/>
              <w:ind w:left="2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b/>
                <w:sz w:val="24"/>
                <w:szCs w:val="24"/>
              </w:rPr>
              <w:t>od 1. januára 202</w:t>
            </w:r>
            <w:r w:rsidR="00AE718E" w:rsidRPr="009612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61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31. decembra 202</w:t>
            </w:r>
            <w:r w:rsidR="00AE718E" w:rsidRPr="009612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038CC">
        <w:trPr>
          <w:trHeight w:val="380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ind w:right="42"/>
              <w:jc w:val="left"/>
            </w:pPr>
            <w:r>
              <w:rPr>
                <w:b/>
              </w:rPr>
              <w:t xml:space="preserve">Vyúčtovanie poskytnutej dotácie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960D75" w:rsidRPr="00961203" w:rsidRDefault="00960D75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Príjemca dotácie je povinný zúčtovať dotáciu podľa podmienok uvedených v zmluve do 60 dní od termínu realizácie projektu a </w:t>
            </w:r>
            <w:r w:rsidR="00F40D69"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najneskôr </w:t>
            </w:r>
            <w:r w:rsidR="00F40D69" w:rsidRPr="00C5515F">
              <w:rPr>
                <w:rFonts w:ascii="Times New Roman" w:hAnsi="Times New Roman" w:cs="Times New Roman"/>
                <w:b/>
                <w:sz w:val="24"/>
                <w:szCs w:val="24"/>
              </w:rPr>
              <w:t>do 15.1. 2026</w:t>
            </w:r>
            <w:r w:rsidR="00F40D69">
              <w:rPr>
                <w:rFonts w:ascii="Times New Roman" w:hAnsi="Times New Roman" w:cs="Times New Roman"/>
                <w:sz w:val="24"/>
                <w:szCs w:val="24"/>
              </w:rPr>
              <w:t xml:space="preserve"> priložiť </w:t>
            </w: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podklady k zúčtovaniu dotácie </w:t>
            </w:r>
            <w:r w:rsidR="00F40D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0D75" w:rsidRPr="00961203" w:rsidRDefault="00960D75" w:rsidP="00960D75">
            <w:pPr>
              <w:pStyle w:val="Odsekzoznamu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záverečnú správu o uskutočnení výstupov projektu a splnení účelu dotácie </w:t>
            </w:r>
          </w:p>
          <w:p w:rsidR="00960D75" w:rsidRPr="00961203" w:rsidRDefault="00960D75" w:rsidP="00960D75">
            <w:pPr>
              <w:pStyle w:val="Odsekzoznamu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čestné vyhlásenie príjemcu, že výstupy projektu boli spolufinancované v zmysle podmienok príslušnej výzvy, pričom spolufinancovanie sa počíta z celkového rozpočtu projektu priloženého k žiadosti o poskytnutie dotácie; </w:t>
            </w:r>
          </w:p>
          <w:p w:rsidR="00960D75" w:rsidRPr="00961203" w:rsidRDefault="00960D75" w:rsidP="00960D75">
            <w:pPr>
              <w:pStyle w:val="Odsekzoznamu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celkovú rekapituláciu výdavkov na výstupy projektu, vyčíslenie výšky čerpanej sumy z poskytnutej dotácie a vyčíslenie výšky celkovej sumy spolufinancovania spolu s uvedením sumy spolufinancovania podľa jednotlivých položiek rozpočtu projektu priloženého k žiadosti o poskytnutie dotácie </w:t>
            </w:r>
          </w:p>
          <w:p w:rsidR="00960D75" w:rsidRPr="00961203" w:rsidRDefault="00960D75" w:rsidP="00960D75">
            <w:pPr>
              <w:pStyle w:val="Odsekzoznamu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>fotokópie účtovných dokladov o čerpaní finančných prostriedkov z poskytnutej dotácie s náležitosťami podľa príslušných osobitných predpisov (napr. faktúry, príjmové a výdavkové pokladničné bloky, výpisy z bankového účtu)</w:t>
            </w:r>
          </w:p>
          <w:p w:rsidR="00960D75" w:rsidRPr="00961203" w:rsidRDefault="00960D75" w:rsidP="00960D75">
            <w:pPr>
              <w:pStyle w:val="Odsekzoznamu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fotodokumentáciu o zrealizovaní výstupov projektu, </w:t>
            </w:r>
          </w:p>
          <w:p w:rsidR="00960D75" w:rsidRPr="00961203" w:rsidRDefault="00960D75" w:rsidP="00960D75">
            <w:pPr>
              <w:pStyle w:val="Odsekzoznamu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1203">
              <w:rPr>
                <w:rFonts w:ascii="Times New Roman" w:hAnsi="Times New Roman" w:cs="Times New Roman"/>
                <w:sz w:val="24"/>
                <w:szCs w:val="24"/>
              </w:rPr>
              <w:t xml:space="preserve">dokumentáciu o propagácii mestskej časti Bratislava – Podunajské Biskupice </w:t>
            </w:r>
          </w:p>
          <w:p w:rsidR="00960D75" w:rsidRPr="00961203" w:rsidRDefault="00960D75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CC" w:rsidRDefault="001634CE">
            <w:pPr>
              <w:numPr>
                <w:ilvl w:val="0"/>
                <w:numId w:val="7"/>
              </w:numPr>
              <w:spacing w:after="0" w:line="250" w:lineRule="auto"/>
              <w:ind w:hanging="360"/>
              <w:jc w:val="left"/>
            </w:pPr>
            <w:r>
              <w:rPr>
                <w:b/>
              </w:rPr>
              <w:t xml:space="preserve"> </w:t>
            </w:r>
          </w:p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</w:tr>
      <w:tr w:rsidR="00A038CC" w:rsidTr="00961203">
        <w:trPr>
          <w:trHeight w:val="8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Spôsob propagácie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5" w:rsidRPr="003A5557" w:rsidRDefault="00960D75" w:rsidP="00960D75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>Úspešný žiadateľ, v závislosti od charakteru projektu realizuje propagáciu finančnej podpory mestskej časti Bratislava – Podunajské Biskupice informovaním verejnosti, a to nasledujúcim spôsobom:</w:t>
            </w:r>
          </w:p>
          <w:p w:rsidR="00960D75" w:rsidRPr="003A5557" w:rsidRDefault="00960D75" w:rsidP="00960D75">
            <w:pPr>
              <w:pStyle w:val="Odsekzoznamu1"/>
              <w:numPr>
                <w:ilvl w:val="0"/>
                <w:numId w:val="22"/>
              </w:numPr>
              <w:jc w:val="both"/>
            </w:pPr>
            <w:r w:rsidRPr="003A5557">
              <w:t>na sociálnych sieťach, web stránke žiadateľa a vo všetkých printových materiáloch pojednávajúcich o podporenom projekte v súlade s dizajn manuálom</w:t>
            </w:r>
          </w:p>
          <w:p w:rsidR="00960D75" w:rsidRPr="003A5557" w:rsidRDefault="00960D75" w:rsidP="00960D75">
            <w:pPr>
              <w:pStyle w:val="Odsekzoznamu1"/>
              <w:numPr>
                <w:ilvl w:val="0"/>
                <w:numId w:val="22"/>
              </w:numPr>
              <w:jc w:val="both"/>
            </w:pPr>
            <w:r w:rsidRPr="003A5557">
              <w:t>uvedením mestskej časti Bratislava – Podunajské Biskupice ako partnera projektu vo všetkých mediálnych výstupoch, v prípade TV a Rádio spotov s použitím vety: „Tento projekt finančné podporila mestská časť̌ Bratislava – Podunajské Biskupice“ na konci spotu</w:t>
            </w:r>
          </w:p>
          <w:p w:rsidR="003A5557" w:rsidRDefault="00960D75" w:rsidP="003A5557">
            <w:pPr>
              <w:pStyle w:val="Odsekzoznamu1"/>
              <w:numPr>
                <w:ilvl w:val="0"/>
                <w:numId w:val="22"/>
              </w:numPr>
              <w:jc w:val="both"/>
            </w:pPr>
            <w:r w:rsidRPr="003A5557">
              <w:t xml:space="preserve">v prípade podujatí súvisiacich s projektom v ich úvode a v závere </w:t>
            </w:r>
          </w:p>
          <w:p w:rsidR="00960D75" w:rsidRPr="003A5557" w:rsidRDefault="00960D75" w:rsidP="00960D75">
            <w:pPr>
              <w:pStyle w:val="Odsekzoznamu1"/>
              <w:numPr>
                <w:ilvl w:val="0"/>
                <w:numId w:val="22"/>
              </w:numPr>
              <w:jc w:val="both"/>
            </w:pPr>
            <w:r w:rsidRPr="003A5557">
              <w:t xml:space="preserve">umiestnením loga mestskej časti Bratislava – Podunajské Biskupice na finančne podporovanom predmete alebo nosiči. </w:t>
            </w:r>
          </w:p>
          <w:p w:rsidR="00960D75" w:rsidRPr="003258EA" w:rsidRDefault="00960D75" w:rsidP="00960D75">
            <w:pPr>
              <w:pStyle w:val="Odsekzoznamu1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5557">
              <w:t>pošle pozvánku pre členov Komisie školstva, kultúry, mládeže a športu na akciu, na ktorú bola dotácia poskytnutá.</w:t>
            </w:r>
            <w:r w:rsidRPr="003258E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A038CC" w:rsidRDefault="001634CE">
            <w:pPr>
              <w:spacing w:after="0" w:line="259" w:lineRule="auto"/>
              <w:ind w:left="722"/>
              <w:jc w:val="left"/>
            </w:pPr>
            <w:r>
              <w:t xml:space="preserve"> </w:t>
            </w:r>
          </w:p>
          <w:p w:rsidR="003A5557" w:rsidRDefault="003A5557">
            <w:pPr>
              <w:spacing w:after="0" w:line="259" w:lineRule="auto"/>
              <w:ind w:left="722"/>
              <w:jc w:val="left"/>
            </w:pPr>
          </w:p>
          <w:p w:rsidR="003A5557" w:rsidRDefault="003A5557">
            <w:pPr>
              <w:spacing w:after="0" w:line="259" w:lineRule="auto"/>
              <w:ind w:left="722"/>
              <w:jc w:val="left"/>
            </w:pPr>
          </w:p>
          <w:p w:rsidR="003A5557" w:rsidRDefault="003A5557">
            <w:pPr>
              <w:spacing w:after="0" w:line="259" w:lineRule="auto"/>
              <w:ind w:left="722"/>
              <w:jc w:val="left"/>
            </w:pPr>
          </w:p>
        </w:tc>
      </w:tr>
      <w:tr w:rsidR="00A038CC">
        <w:trPr>
          <w:trHeight w:val="76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9E0FF"/>
            <w:vAlign w:val="bottom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9E0FF"/>
          </w:tcPr>
          <w:p w:rsidR="00A038CC" w:rsidRDefault="001634CE">
            <w:pPr>
              <w:spacing w:after="16" w:line="259" w:lineRule="auto"/>
              <w:ind w:left="1810"/>
              <w:jc w:val="left"/>
            </w:pPr>
            <w:r>
              <w:rPr>
                <w:b/>
              </w:rPr>
              <w:t xml:space="preserve"> </w:t>
            </w:r>
          </w:p>
          <w:p w:rsidR="00A038CC" w:rsidRDefault="001634CE">
            <w:pPr>
              <w:tabs>
                <w:tab w:val="center" w:pos="814"/>
                <w:tab w:val="center" w:pos="2350"/>
              </w:tabs>
              <w:spacing w:after="0" w:line="259" w:lineRule="auto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IV. </w:t>
            </w:r>
            <w:r>
              <w:rPr>
                <w:b/>
              </w:rPr>
              <w:tab/>
              <w:t xml:space="preserve">ĎALŠIE INFORMÁCIE </w:t>
            </w:r>
          </w:p>
        </w:tc>
      </w:tr>
      <w:tr w:rsidR="00A038CC">
        <w:trPr>
          <w:trHeight w:val="204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Informácia o zverejňovaní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960D75" w:rsidRPr="003A5557" w:rsidRDefault="00960D75" w:rsidP="003A5557">
            <w:pPr>
              <w:pStyle w:val="Odsekzoznamu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>Mestská časť Bratislava – Podunajské Biskupice zverejňuje na webovom sídle mestskej časti zoznam schválených žiadostí o poskytnutie dotácie podľa dotáčaných schém obsahujúcich najmä označenie príjemcu, účel dotácie, sumu žiadanej a sumu poskytnutej dotácie, hodnotenie odborných hodnotiacich komisií priebežne, najneskôr však do konca kalendárneho roka, na ktorý bola dotácia poskytnutá.</w:t>
            </w:r>
          </w:p>
          <w:p w:rsidR="003A5557" w:rsidRPr="003A5557" w:rsidRDefault="003A5557" w:rsidP="003A5557">
            <w:pPr>
              <w:pStyle w:val="Odsekzoznamu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>Zmluvy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úspešnými žiadateľmi</w:t>
            </w: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 xml:space="preserve"> o dotácie zverejňuje v Centrálnom registri zmlúv</w:t>
            </w:r>
          </w:p>
          <w:p w:rsidR="00A038CC" w:rsidRDefault="00A038CC" w:rsidP="003A5557">
            <w:pPr>
              <w:spacing w:after="0" w:line="239" w:lineRule="auto"/>
              <w:ind w:left="2" w:right="48"/>
              <w:jc w:val="left"/>
            </w:pPr>
          </w:p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</w:tr>
      <w:tr w:rsidR="00A038CC">
        <w:trPr>
          <w:trHeight w:val="1021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 </w:t>
            </w:r>
          </w:p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Súvisiace dokumenty </w:t>
            </w:r>
          </w:p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a užitočné linky </w:t>
            </w:r>
          </w:p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D75" w:rsidRPr="003A5557" w:rsidRDefault="00960D75" w:rsidP="003A5557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 xml:space="preserve">Všeobecne záväzné nariadenie mestskej časti Bratislava – Podunajské Biskupice č. 1/2021 o poskytovaní dotácií z rozpočtu Mestskej časti Bratislava- Podunajské Biskupice </w:t>
            </w:r>
          </w:p>
          <w:p w:rsidR="00960D75" w:rsidRPr="003A5557" w:rsidRDefault="00960D75" w:rsidP="003A5557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 xml:space="preserve">Webová stránka mestskej časti Bratislava – Podunajské Biskupice </w:t>
            </w:r>
          </w:p>
          <w:p w:rsidR="00616D9C" w:rsidRDefault="00960D75" w:rsidP="003A5557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>Formulár žiadosti</w:t>
            </w:r>
          </w:p>
          <w:p w:rsidR="00960D75" w:rsidRPr="003258EA" w:rsidRDefault="00960D75" w:rsidP="00960D75">
            <w:pPr>
              <w:rPr>
                <w:rFonts w:ascii="AppleSystemUIFont" w:hAnsi="AppleSystemUIFont" w:cs="AppleSystemUIFont"/>
                <w:sz w:val="26"/>
                <w:szCs w:val="26"/>
              </w:rPr>
            </w:pPr>
          </w:p>
          <w:p w:rsidR="00A038CC" w:rsidRDefault="00A038CC">
            <w:pPr>
              <w:spacing w:after="0" w:line="259" w:lineRule="auto"/>
              <w:ind w:left="2"/>
              <w:jc w:val="left"/>
            </w:pPr>
          </w:p>
        </w:tc>
      </w:tr>
      <w:tr w:rsidR="00A038CC">
        <w:trPr>
          <w:trHeight w:val="76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Poskytovanie informácií a konzultácie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A038CC" w:rsidRPr="003A5557" w:rsidRDefault="00030C0C">
            <w:pPr>
              <w:spacing w:after="0" w:line="259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color w:val="0563C1"/>
                <w:sz w:val="24"/>
                <w:szCs w:val="24"/>
                <w:u w:val="single" w:color="0563C1"/>
              </w:rPr>
              <w:t>kultura</w:t>
            </w:r>
            <w:r w:rsidR="001634CE" w:rsidRPr="003A5557">
              <w:rPr>
                <w:rFonts w:ascii="Times New Roman" w:hAnsi="Times New Roman" w:cs="Times New Roman"/>
                <w:color w:val="0563C1"/>
                <w:sz w:val="24"/>
                <w:szCs w:val="24"/>
                <w:u w:val="single" w:color="0563C1"/>
              </w:rPr>
              <w:t>@m</w:t>
            </w:r>
            <w:r w:rsidR="009471A9" w:rsidRPr="003A5557">
              <w:rPr>
                <w:rFonts w:ascii="Times New Roman" w:hAnsi="Times New Roman" w:cs="Times New Roman"/>
                <w:color w:val="0563C1"/>
                <w:sz w:val="24"/>
                <w:szCs w:val="24"/>
                <w:u w:val="single" w:color="0563C1"/>
              </w:rPr>
              <w:t>upb</w:t>
            </w:r>
            <w:r w:rsidR="001634CE" w:rsidRPr="003A5557">
              <w:rPr>
                <w:rFonts w:ascii="Times New Roman" w:hAnsi="Times New Roman" w:cs="Times New Roman"/>
                <w:color w:val="0563C1"/>
                <w:sz w:val="24"/>
                <w:szCs w:val="24"/>
                <w:u w:val="single" w:color="0563C1"/>
              </w:rPr>
              <w:t>.sk</w:t>
            </w:r>
            <w:r w:rsidR="001634CE" w:rsidRPr="003A5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</w:tr>
      <w:tr w:rsidR="00A038CC">
        <w:trPr>
          <w:trHeight w:val="203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8CC" w:rsidRDefault="001634CE">
            <w:pPr>
              <w:spacing w:after="0" w:line="259" w:lineRule="auto"/>
              <w:jc w:val="left"/>
            </w:pPr>
            <w:r>
              <w:rPr>
                <w:b/>
              </w:rPr>
              <w:t xml:space="preserve">Zmena a zrušenie výzvy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  <w:p w:rsidR="00A038CC" w:rsidRPr="003A5557" w:rsidRDefault="001634CE">
            <w:pPr>
              <w:spacing w:after="2" w:line="239" w:lineRule="auto"/>
              <w:ind w:left="2"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 xml:space="preserve">V nevyhnutných prípadoch, kedy nie je možné posudzovať žiadosť na základe pôvodne vyhlásenej výzvy, alebo je zmena potrebná za účelom jej optimalizácie alebo jej zosúladenia s aktualizovanou riadiacou dokumentáciou alebo príslušnou legislatívou, je ministerstvo oprávnené výzvu zmeniť alebo zrušiť. O takýchto skutočnostiach bude </w:t>
            </w:r>
            <w:r w:rsidR="003A5557" w:rsidRPr="003A5557">
              <w:rPr>
                <w:rFonts w:ascii="Times New Roman" w:hAnsi="Times New Roman" w:cs="Times New Roman"/>
                <w:sz w:val="24"/>
                <w:szCs w:val="24"/>
              </w:rPr>
              <w:t>mestská časť</w:t>
            </w:r>
            <w:r w:rsidRPr="003A5557">
              <w:rPr>
                <w:rFonts w:ascii="Times New Roman" w:hAnsi="Times New Roman" w:cs="Times New Roman"/>
                <w:sz w:val="24"/>
                <w:szCs w:val="24"/>
              </w:rPr>
              <w:t xml:space="preserve"> včas písomne informovať na svojom webovom sídle. </w:t>
            </w:r>
          </w:p>
          <w:p w:rsidR="00A038CC" w:rsidRDefault="001634CE">
            <w:pPr>
              <w:spacing w:after="0" w:line="259" w:lineRule="auto"/>
              <w:ind w:left="2"/>
              <w:jc w:val="left"/>
            </w:pPr>
            <w:r>
              <w:t xml:space="preserve"> </w:t>
            </w:r>
          </w:p>
        </w:tc>
      </w:tr>
    </w:tbl>
    <w:p w:rsidR="00A038CC" w:rsidRDefault="001634CE">
      <w:pPr>
        <w:spacing w:after="0" w:line="259" w:lineRule="auto"/>
        <w:rPr>
          <w:b/>
          <w:sz w:val="26"/>
        </w:rPr>
      </w:pPr>
      <w:r>
        <w:rPr>
          <w:b/>
          <w:sz w:val="26"/>
        </w:rPr>
        <w:t xml:space="preserve"> </w:t>
      </w: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137652" w:rsidRDefault="00137652">
      <w:pPr>
        <w:spacing w:after="0" w:line="259" w:lineRule="auto"/>
      </w:pPr>
    </w:p>
    <w:p w:rsidR="00616D9C" w:rsidRPr="00C5515F" w:rsidRDefault="00616D9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sz w:val="24"/>
          <w:szCs w:val="24"/>
        </w:rPr>
        <w:t>Prílohy:</w:t>
      </w:r>
    </w:p>
    <w:p w:rsidR="00470843" w:rsidRPr="00C5515F" w:rsidRDefault="00470843" w:rsidP="00470843">
      <w:pPr>
        <w:pStyle w:val="Odsekzoznamu"/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sz w:val="24"/>
          <w:szCs w:val="24"/>
        </w:rPr>
        <w:t>Kritériá hodnotenia</w:t>
      </w:r>
    </w:p>
    <w:p w:rsidR="00616D9C" w:rsidRPr="00C5515F" w:rsidRDefault="00616D9C" w:rsidP="00470843">
      <w:pPr>
        <w:pStyle w:val="Odsekzoznamu"/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sz w:val="24"/>
          <w:szCs w:val="24"/>
        </w:rPr>
        <w:t>Formulár žiadosti</w:t>
      </w:r>
    </w:p>
    <w:p w:rsidR="00470843" w:rsidRPr="00C5515F" w:rsidRDefault="00470843" w:rsidP="00470843">
      <w:pPr>
        <w:pStyle w:val="Odsekzoznamu"/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sz w:val="24"/>
          <w:szCs w:val="24"/>
        </w:rPr>
        <w:t>Formulár – Čestné prehlásenie</w:t>
      </w:r>
    </w:p>
    <w:p w:rsidR="00616D9C" w:rsidRPr="00C5515F" w:rsidRDefault="00616D9C" w:rsidP="00616D9C">
      <w:pPr>
        <w:pStyle w:val="Odsekzoznamu"/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sz w:val="24"/>
          <w:szCs w:val="24"/>
        </w:rPr>
        <w:t>Formulár – vyúčtovanie dotácie</w:t>
      </w:r>
    </w:p>
    <w:p w:rsidR="00616D9C" w:rsidRPr="00C5515F" w:rsidRDefault="00616D9C" w:rsidP="00616D9C">
      <w:pPr>
        <w:pStyle w:val="Odsekzoznamu"/>
        <w:numPr>
          <w:ilvl w:val="0"/>
          <w:numId w:val="3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C5515F">
        <w:rPr>
          <w:rFonts w:ascii="Times New Roman" w:hAnsi="Times New Roman" w:cs="Times New Roman"/>
          <w:sz w:val="24"/>
          <w:szCs w:val="24"/>
        </w:rPr>
        <w:t>Formulár – Čestné prehlásenie</w:t>
      </w:r>
      <w:r w:rsidR="00470843" w:rsidRPr="00C5515F">
        <w:rPr>
          <w:rFonts w:ascii="Times New Roman" w:hAnsi="Times New Roman" w:cs="Times New Roman"/>
          <w:sz w:val="24"/>
          <w:szCs w:val="24"/>
        </w:rPr>
        <w:t xml:space="preserve"> k spolufinancovaniu</w:t>
      </w: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16D9C" w:rsidRDefault="00616D9C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36E4B" w:rsidRDefault="00636E4B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C5515F" w:rsidRDefault="00C5515F" w:rsidP="00616D9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616D9C" w:rsidRPr="00636E4B" w:rsidRDefault="00F40D69" w:rsidP="00616D9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36E4B">
        <w:rPr>
          <w:rFonts w:ascii="Times New Roman" w:hAnsi="Times New Roman" w:cs="Times New Roman"/>
          <w:sz w:val="24"/>
          <w:szCs w:val="24"/>
        </w:rPr>
        <w:t>Príloha č.1</w:t>
      </w:r>
    </w:p>
    <w:p w:rsidR="00636E4B" w:rsidRDefault="00636E4B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36E4B" w:rsidRPr="00636E4B" w:rsidRDefault="00636E4B" w:rsidP="00636E4B">
      <w:pPr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E4B">
        <w:rPr>
          <w:rFonts w:ascii="Times New Roman" w:hAnsi="Times New Roman" w:cs="Times New Roman"/>
          <w:b/>
          <w:sz w:val="24"/>
          <w:szCs w:val="24"/>
        </w:rPr>
        <w:t>Kritériá</w:t>
      </w:r>
      <w:r w:rsidRPr="00636E4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a</w:t>
      </w:r>
      <w:r w:rsidRPr="00636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postup</w:t>
      </w:r>
      <w:r w:rsidRPr="00636E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na</w:t>
      </w:r>
      <w:r w:rsidRPr="00636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vyhodnocovanie</w:t>
      </w:r>
      <w:r w:rsidRPr="00636E4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žiadostí</w:t>
      </w:r>
      <w:r w:rsidRPr="00636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o</w:t>
      </w:r>
      <w:r w:rsidRPr="00636E4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poskytnutie</w:t>
      </w:r>
      <w:r w:rsidRPr="00636E4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z w:val="24"/>
          <w:szCs w:val="24"/>
        </w:rPr>
        <w:t>dotácie</w:t>
      </w:r>
      <w:r w:rsidRPr="00636E4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6E4B">
        <w:rPr>
          <w:rFonts w:ascii="Times New Roman" w:hAnsi="Times New Roman" w:cs="Times New Roman"/>
          <w:b/>
          <w:spacing w:val="21"/>
          <w:sz w:val="24"/>
          <w:szCs w:val="24"/>
        </w:rPr>
        <w:t>v zmysle VZN č. 1/2021</w:t>
      </w:r>
    </w:p>
    <w:p w:rsidR="00636E4B" w:rsidRPr="00275EB5" w:rsidRDefault="00636E4B" w:rsidP="00636E4B">
      <w:pPr>
        <w:pStyle w:val="Zkladntext"/>
        <w:spacing w:before="5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1275"/>
        <w:gridCol w:w="1432"/>
        <w:gridCol w:w="1899"/>
      </w:tblGrid>
      <w:tr w:rsidR="00636E4B" w:rsidRPr="00275EB5" w:rsidTr="006D7497">
        <w:trPr>
          <w:trHeight w:val="862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before="58" w:line="276" w:lineRule="auto"/>
              <w:ind w:left="-2" w:right="100" w:firstLine="12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5EB5">
              <w:rPr>
                <w:b/>
                <w:sz w:val="24"/>
                <w:szCs w:val="24"/>
              </w:rPr>
              <w:t>Kritériá</w:t>
            </w:r>
            <w:proofErr w:type="spellEnd"/>
            <w:r w:rsidRPr="00275E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z w:val="24"/>
                <w:szCs w:val="24"/>
              </w:rPr>
              <w:t>na</w:t>
            </w:r>
            <w:proofErr w:type="spellEnd"/>
            <w:r w:rsidRPr="00275E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z w:val="24"/>
                <w:szCs w:val="24"/>
              </w:rPr>
              <w:t>vyhodnocovanie</w:t>
            </w:r>
            <w:proofErr w:type="spellEnd"/>
            <w:r w:rsidRPr="00275E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z w:val="24"/>
                <w:szCs w:val="24"/>
              </w:rPr>
              <w:t>žiadostí</w:t>
            </w:r>
            <w:proofErr w:type="spellEnd"/>
            <w:r w:rsidRPr="00275EB5">
              <w:rPr>
                <w:b/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line="276" w:lineRule="auto"/>
              <w:ind w:left="69"/>
              <w:rPr>
                <w:b/>
                <w:sz w:val="24"/>
                <w:szCs w:val="24"/>
              </w:rPr>
            </w:pP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Rozpätie</w:t>
            </w:r>
            <w:proofErr w:type="spellEnd"/>
            <w:r w:rsidRPr="00275E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bodového</w:t>
            </w:r>
            <w:proofErr w:type="spellEnd"/>
            <w:r w:rsidRPr="00275E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hodnotenia</w:t>
            </w:r>
            <w:proofErr w:type="spellEnd"/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spacing w:line="278" w:lineRule="auto"/>
              <w:ind w:right="473"/>
              <w:rPr>
                <w:b/>
                <w:sz w:val="24"/>
                <w:szCs w:val="24"/>
              </w:rPr>
            </w:pP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Bodové</w:t>
            </w:r>
            <w:proofErr w:type="spellEnd"/>
            <w:r w:rsidRPr="00275E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hodnotenie</w:t>
            </w:r>
            <w:proofErr w:type="spellEnd"/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b/>
                <w:sz w:val="24"/>
                <w:szCs w:val="24"/>
              </w:rPr>
            </w:pPr>
            <w:r w:rsidRPr="00275EB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Odôvodnenie</w:t>
            </w:r>
            <w:proofErr w:type="spellEnd"/>
          </w:p>
        </w:tc>
      </w:tr>
      <w:tr w:rsidR="00636E4B" w:rsidRPr="00275EB5" w:rsidTr="006D7497">
        <w:trPr>
          <w:trHeight w:val="318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5" w:lineRule="exact"/>
              <w:ind w:left="429"/>
              <w:rPr>
                <w:b/>
                <w:sz w:val="24"/>
                <w:szCs w:val="24"/>
              </w:rPr>
            </w:pPr>
            <w:r w:rsidRPr="00275EB5">
              <w:rPr>
                <w:b/>
                <w:sz w:val="24"/>
                <w:szCs w:val="24"/>
              </w:rPr>
              <w:t>1.</w:t>
            </w:r>
            <w:r w:rsidRPr="00275EB5">
              <w:rPr>
                <w:b/>
                <w:spacing w:val="30"/>
                <w:sz w:val="24"/>
                <w:szCs w:val="24"/>
              </w:rPr>
              <w:t xml:space="preserve"> 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Účelnosť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2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1.1</w:t>
            </w:r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Zameranie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podľa</w:t>
            </w:r>
            <w:proofErr w:type="spellEnd"/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cieľa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 xml:space="preserve">a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účelnosti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before="41"/>
              <w:ind w:left="69"/>
              <w:rPr>
                <w:sz w:val="24"/>
                <w:szCs w:val="24"/>
              </w:rPr>
            </w:pPr>
            <w:r w:rsidRPr="00275EB5">
              <w:rPr>
                <w:spacing w:val="-2"/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before="152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0 – </w:t>
            </w:r>
            <w:r w:rsidRPr="00275EB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5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2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1.2</w:t>
            </w:r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Prehľadnosť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>a</w:t>
            </w:r>
            <w:r w:rsidRPr="00275EB5"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zrozumiteľnosť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before="41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z w:val="24"/>
                <w:szCs w:val="24"/>
              </w:rPr>
              <w:t>odborného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>a</w:t>
            </w:r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časového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harmonogramu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before="154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0 – </w:t>
            </w:r>
            <w:r w:rsidRPr="00275EB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5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2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1.3</w:t>
            </w:r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Štruktúra</w:t>
            </w:r>
            <w:proofErr w:type="spellEnd"/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>a</w:t>
            </w:r>
            <w:r w:rsidRPr="00275EB5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popis</w:t>
            </w:r>
            <w:proofErr w:type="spellEnd"/>
            <w:r w:rsidRPr="00275EB5">
              <w:rPr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plánovaných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before="41"/>
              <w:ind w:left="69"/>
              <w:rPr>
                <w:sz w:val="24"/>
                <w:szCs w:val="24"/>
              </w:rPr>
            </w:pPr>
            <w:r w:rsidRPr="00275EB5">
              <w:rPr>
                <w:spacing w:val="-2"/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aktivít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before="154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10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5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1.4</w:t>
            </w:r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Jasnosť</w:t>
            </w:r>
            <w:proofErr w:type="spellEnd"/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>a</w:t>
            </w:r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zrozumiteľnosť</w:t>
            </w:r>
            <w:proofErr w:type="spellEnd"/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aktivít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>,</w:t>
            </w:r>
          </w:p>
          <w:p w:rsidR="00636E4B" w:rsidRPr="00275EB5" w:rsidRDefault="00636E4B" w:rsidP="006D7497">
            <w:pPr>
              <w:pStyle w:val="TableParagraph"/>
              <w:spacing w:before="43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z w:val="24"/>
                <w:szCs w:val="24"/>
              </w:rPr>
              <w:t>výsledkov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>a</w:t>
            </w:r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výstupov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before="154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0 – </w:t>
            </w:r>
            <w:r w:rsidRPr="00275EB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700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1.5</w:t>
            </w:r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Realizácia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rôznorodých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aktivít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before="9" w:line="320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s</w:t>
            </w:r>
            <w:r w:rsidRPr="00275E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dôrazom</w:t>
            </w:r>
            <w:proofErr w:type="spellEnd"/>
            <w:r w:rsidRPr="00275E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na</w:t>
            </w:r>
            <w:proofErr w:type="spellEnd"/>
            <w:r w:rsidRPr="00275EB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regionálne</w:t>
            </w:r>
            <w:proofErr w:type="spellEnd"/>
            <w:r w:rsidRPr="00275E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alebo</w:t>
            </w:r>
            <w:proofErr w:type="spellEnd"/>
            <w:r w:rsidRPr="00275E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lokálne</w:t>
            </w:r>
            <w:proofErr w:type="spellEnd"/>
            <w:r w:rsidRPr="00275EB5">
              <w:rPr>
                <w:sz w:val="24"/>
                <w:szCs w:val="24"/>
              </w:rPr>
              <w:t xml:space="preserve">   </w:t>
            </w:r>
          </w:p>
          <w:p w:rsidR="00636E4B" w:rsidRPr="00275EB5" w:rsidRDefault="00636E4B" w:rsidP="006D7497">
            <w:pPr>
              <w:pStyle w:val="TableParagraph"/>
              <w:spacing w:before="9" w:line="320" w:lineRule="exact"/>
              <w:rPr>
                <w:spacing w:val="-2"/>
                <w:sz w:val="24"/>
                <w:szCs w:val="24"/>
              </w:rPr>
            </w:pPr>
            <w:r w:rsidRPr="00275EB5">
              <w:rPr>
                <w:spacing w:val="-2"/>
                <w:sz w:val="24"/>
                <w:szCs w:val="24"/>
              </w:rPr>
              <w:t xml:space="preserve">      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pokrytie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before="34"/>
              <w:rPr>
                <w:b/>
                <w:sz w:val="24"/>
                <w:szCs w:val="24"/>
              </w:rPr>
            </w:pPr>
          </w:p>
          <w:p w:rsidR="00636E4B" w:rsidRPr="00275EB5" w:rsidRDefault="00636E4B" w:rsidP="006D7497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10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493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before="87"/>
              <w:ind w:left="69"/>
              <w:rPr>
                <w:b/>
                <w:sz w:val="24"/>
                <w:szCs w:val="24"/>
              </w:rPr>
            </w:pPr>
            <w:proofErr w:type="spellStart"/>
            <w:r w:rsidRPr="00275EB5">
              <w:rPr>
                <w:b/>
                <w:sz w:val="24"/>
                <w:szCs w:val="24"/>
              </w:rPr>
              <w:t>Súčet</w:t>
            </w:r>
            <w:proofErr w:type="spellEnd"/>
            <w:r w:rsidRPr="00275EB5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z w:val="24"/>
                <w:szCs w:val="24"/>
              </w:rPr>
              <w:t>pridelených</w:t>
            </w:r>
            <w:proofErr w:type="spellEnd"/>
            <w:r w:rsidRPr="00275EB5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4"/>
                <w:sz w:val="24"/>
                <w:szCs w:val="24"/>
              </w:rPr>
              <w:t>bodov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318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5" w:lineRule="exact"/>
              <w:ind w:left="429"/>
              <w:rPr>
                <w:b/>
                <w:sz w:val="24"/>
                <w:szCs w:val="24"/>
              </w:rPr>
            </w:pPr>
            <w:r w:rsidRPr="00275EB5">
              <w:rPr>
                <w:b/>
                <w:sz w:val="24"/>
                <w:szCs w:val="24"/>
              </w:rPr>
              <w:t>2.</w:t>
            </w:r>
            <w:r w:rsidRPr="00275EB5">
              <w:rPr>
                <w:b/>
                <w:spacing w:val="29"/>
                <w:sz w:val="24"/>
                <w:szCs w:val="24"/>
              </w:rPr>
              <w:t xml:space="preserve">  </w:t>
            </w:r>
            <w:proofErr w:type="spellStart"/>
            <w:r w:rsidRPr="00275EB5">
              <w:rPr>
                <w:b/>
                <w:sz w:val="24"/>
                <w:szCs w:val="24"/>
              </w:rPr>
              <w:t>Cieľové</w:t>
            </w:r>
            <w:proofErr w:type="spellEnd"/>
            <w:r w:rsidRPr="00275EB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z w:val="24"/>
                <w:szCs w:val="24"/>
              </w:rPr>
              <w:t>skupiny</w:t>
            </w:r>
            <w:proofErr w:type="spellEnd"/>
            <w:r w:rsidRPr="00275EB5">
              <w:rPr>
                <w:b/>
                <w:sz w:val="24"/>
                <w:szCs w:val="24"/>
              </w:rPr>
              <w:t xml:space="preserve"> a</w:t>
            </w:r>
            <w:r w:rsidRPr="00275EB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publicita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316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2.1</w:t>
            </w:r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Zadefinovanie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cieľovej</w:t>
            </w:r>
            <w:proofErr w:type="spellEnd"/>
            <w:r w:rsidRPr="00275EB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skupiny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5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830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ind w:left="69" w:right="198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2.2</w:t>
            </w:r>
            <w:r w:rsidRPr="00275E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Rozsah</w:t>
            </w:r>
            <w:proofErr w:type="spellEnd"/>
            <w:r w:rsidRPr="00275E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oslovenia</w:t>
            </w:r>
            <w:proofErr w:type="spellEnd"/>
            <w:r w:rsidRPr="00275E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širokej</w:t>
            </w:r>
            <w:proofErr w:type="spellEnd"/>
            <w:r w:rsidRPr="00275EB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5EB5">
              <w:rPr>
                <w:sz w:val="24"/>
                <w:szCs w:val="24"/>
              </w:rPr>
              <w:t>verejnosti</w:t>
            </w:r>
            <w:proofErr w:type="spellEnd"/>
            <w:r w:rsidRPr="00275EB5">
              <w:rPr>
                <w:sz w:val="24"/>
                <w:szCs w:val="24"/>
              </w:rPr>
              <w:t xml:space="preserve">  a</w:t>
            </w:r>
            <w:proofErr w:type="gramEnd"/>
            <w:r w:rsidRPr="00275EB5">
              <w:rPr>
                <w:sz w:val="24"/>
                <w:szCs w:val="24"/>
              </w:rPr>
              <w:t xml:space="preserve">   </w:t>
            </w:r>
          </w:p>
          <w:p w:rsidR="00636E4B" w:rsidRPr="00275EB5" w:rsidRDefault="00636E4B" w:rsidP="006D7497">
            <w:pPr>
              <w:pStyle w:val="TableParagraph"/>
              <w:ind w:right="198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 </w:t>
            </w:r>
            <w:proofErr w:type="spellStart"/>
            <w:r w:rsidRPr="00275EB5">
              <w:rPr>
                <w:sz w:val="24"/>
                <w:szCs w:val="24"/>
              </w:rPr>
              <w:t>ostatných</w:t>
            </w:r>
            <w:proofErr w:type="spellEnd"/>
            <w:r w:rsidRPr="00275EB5">
              <w:rPr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mimo</w:t>
            </w:r>
            <w:proofErr w:type="spellEnd"/>
            <w:r w:rsidRPr="00275EB5">
              <w:rPr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zadefinovanej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line="264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z w:val="24"/>
                <w:szCs w:val="24"/>
              </w:rPr>
              <w:t>cieľovej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skupiny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before="251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10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2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2.3</w:t>
            </w:r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Zapojenie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cieľovej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skupiny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before="41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z w:val="24"/>
                <w:szCs w:val="24"/>
              </w:rPr>
              <w:t>ako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aktéra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aktivít</w:t>
            </w:r>
            <w:proofErr w:type="spellEnd"/>
            <w:r w:rsidRPr="00275EB5">
              <w:rPr>
                <w:sz w:val="24"/>
                <w:szCs w:val="24"/>
              </w:rPr>
              <w:t>,</w:t>
            </w:r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nielen</w:t>
            </w:r>
            <w:proofErr w:type="spellEnd"/>
            <w:r w:rsidRPr="00275EB5">
              <w:rPr>
                <w:spacing w:val="1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 xml:space="preserve">ich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konzumenta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before="152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10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318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before="1"/>
              <w:ind w:left="69"/>
              <w:rPr>
                <w:b/>
                <w:sz w:val="24"/>
                <w:szCs w:val="24"/>
              </w:rPr>
            </w:pPr>
            <w:proofErr w:type="spellStart"/>
            <w:r w:rsidRPr="00275EB5">
              <w:rPr>
                <w:b/>
                <w:sz w:val="24"/>
                <w:szCs w:val="24"/>
              </w:rPr>
              <w:t>Súčet</w:t>
            </w:r>
            <w:proofErr w:type="spellEnd"/>
            <w:r w:rsidRPr="00275EB5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z w:val="24"/>
                <w:szCs w:val="24"/>
              </w:rPr>
              <w:t>pridelených</w:t>
            </w:r>
            <w:proofErr w:type="spellEnd"/>
            <w:r w:rsidRPr="00275EB5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4"/>
                <w:sz w:val="24"/>
                <w:szCs w:val="24"/>
              </w:rPr>
              <w:t>bodov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555"/>
        </w:trPr>
        <w:tc>
          <w:tcPr>
            <w:tcW w:w="4821" w:type="dxa"/>
          </w:tcPr>
          <w:p w:rsidR="00636E4B" w:rsidRPr="00275EB5" w:rsidRDefault="00636E4B" w:rsidP="00636E4B">
            <w:pPr>
              <w:pStyle w:val="TableParagraph"/>
              <w:numPr>
                <w:ilvl w:val="0"/>
                <w:numId w:val="38"/>
              </w:numPr>
              <w:spacing w:line="275" w:lineRule="exact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275EB5">
              <w:rPr>
                <w:b/>
                <w:sz w:val="24"/>
                <w:szCs w:val="24"/>
              </w:rPr>
              <w:t>Realizácia</w:t>
            </w:r>
            <w:proofErr w:type="spellEnd"/>
            <w:r w:rsidRPr="00275E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projektu</w:t>
            </w:r>
            <w:proofErr w:type="spellEnd"/>
            <w:r w:rsidRPr="00275EB5">
              <w:rPr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rozpočet</w:t>
            </w:r>
            <w:proofErr w:type="spellEnd"/>
            <w:r w:rsidRPr="00275EB5">
              <w:rPr>
                <w:b/>
                <w:spacing w:val="-2"/>
                <w:sz w:val="24"/>
                <w:szCs w:val="24"/>
              </w:rPr>
              <w:t xml:space="preserve"> a   </w:t>
            </w:r>
          </w:p>
          <w:p w:rsidR="00636E4B" w:rsidRPr="00275EB5" w:rsidRDefault="00636E4B" w:rsidP="006D7497">
            <w:pPr>
              <w:pStyle w:val="TableParagraph"/>
              <w:spacing w:line="275" w:lineRule="exact"/>
              <w:ind w:left="360"/>
              <w:rPr>
                <w:b/>
                <w:sz w:val="24"/>
                <w:szCs w:val="24"/>
              </w:rPr>
            </w:pPr>
            <w:proofErr w:type="spellStart"/>
            <w:r w:rsidRPr="00275EB5">
              <w:rPr>
                <w:b/>
                <w:spacing w:val="-2"/>
                <w:sz w:val="24"/>
                <w:szCs w:val="24"/>
              </w:rPr>
              <w:t>efektívnosť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315"/>
        </w:trPr>
        <w:tc>
          <w:tcPr>
            <w:tcW w:w="4821" w:type="dxa"/>
          </w:tcPr>
          <w:p w:rsidR="00636E4B" w:rsidRPr="00275EB5" w:rsidRDefault="00636E4B" w:rsidP="006D7497">
            <w:pPr>
              <w:pStyle w:val="TableParagraph"/>
              <w:spacing w:line="271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3.1</w:t>
            </w:r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Zabezpečenie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nadväznosti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pacing w:val="-2"/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z w:val="24"/>
                <w:szCs w:val="24"/>
              </w:rPr>
              <w:t>na</w:t>
            </w:r>
            <w:proofErr w:type="spellEnd"/>
            <w:r w:rsidRPr="00275E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aktivity</w:t>
            </w:r>
            <w:proofErr w:type="spellEnd"/>
            <w:r w:rsidRPr="00275E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realizované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>v</w:t>
            </w:r>
            <w:r w:rsidRPr="00275EB5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danej</w:t>
            </w:r>
            <w:proofErr w:type="spellEnd"/>
            <w:r w:rsidRPr="00275EB5">
              <w:rPr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oblasti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v</w:t>
            </w:r>
            <w:r w:rsidRPr="00275EB5">
              <w:rPr>
                <w:spacing w:val="-2"/>
                <w:sz w:val="24"/>
                <w:szCs w:val="24"/>
              </w:rPr>
              <w:t xml:space="preserve">   </w:t>
            </w:r>
            <w:proofErr w:type="spellStart"/>
            <w:r w:rsidRPr="00275EB5">
              <w:rPr>
                <w:sz w:val="24"/>
                <w:szCs w:val="24"/>
              </w:rPr>
              <w:t>predchádzajúcom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období</w:t>
            </w:r>
            <w:proofErr w:type="spellEnd"/>
          </w:p>
        </w:tc>
        <w:tc>
          <w:tcPr>
            <w:tcW w:w="1275" w:type="dxa"/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10</w:t>
            </w:r>
          </w:p>
        </w:tc>
        <w:tc>
          <w:tcPr>
            <w:tcW w:w="1432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5"/>
        </w:trPr>
        <w:tc>
          <w:tcPr>
            <w:tcW w:w="4821" w:type="dxa"/>
            <w:tcBorders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line="276" w:lineRule="auto"/>
              <w:ind w:left="69" w:right="271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3.2</w:t>
            </w:r>
            <w:r w:rsidRPr="00275E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Úroveň</w:t>
            </w:r>
            <w:proofErr w:type="spellEnd"/>
            <w:r w:rsidRPr="00275E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spracovania</w:t>
            </w:r>
            <w:proofErr w:type="spellEnd"/>
            <w:r w:rsidRPr="00275E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dokumentácie</w:t>
            </w:r>
            <w:proofErr w:type="spellEnd"/>
            <w:r w:rsidRPr="00275EB5">
              <w:rPr>
                <w:sz w:val="24"/>
                <w:szCs w:val="24"/>
              </w:rPr>
              <w:t xml:space="preserve"> a    </w:t>
            </w:r>
          </w:p>
          <w:p w:rsidR="00636E4B" w:rsidRPr="00275EB5" w:rsidRDefault="00636E4B" w:rsidP="006D7497">
            <w:pPr>
              <w:pStyle w:val="TableParagraph"/>
              <w:spacing w:line="276" w:lineRule="auto"/>
              <w:ind w:left="69" w:right="271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z w:val="24"/>
                <w:szCs w:val="24"/>
              </w:rPr>
              <w:t>komplexnosť</w:t>
            </w:r>
            <w:proofErr w:type="spellEnd"/>
            <w:r w:rsidRPr="00275EB5">
              <w:rPr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informácií</w:t>
            </w:r>
            <w:proofErr w:type="spellEnd"/>
            <w:r w:rsidRPr="00275EB5">
              <w:rPr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potrebných</w:t>
            </w:r>
            <w:proofErr w:type="spellEnd"/>
          </w:p>
          <w:p w:rsidR="00636E4B" w:rsidRPr="00275EB5" w:rsidRDefault="00636E4B" w:rsidP="006D7497">
            <w:pPr>
              <w:pStyle w:val="TableParagraph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pre</w:t>
            </w:r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posúdenie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obsahu</w:t>
            </w:r>
            <w:proofErr w:type="spellEnd"/>
            <w:r w:rsidRPr="00275E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žiadosti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</w:p>
          <w:p w:rsidR="00636E4B" w:rsidRPr="00275EB5" w:rsidRDefault="00636E4B" w:rsidP="006D7497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10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5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sz w:val="24"/>
                <w:szCs w:val="24"/>
              </w:rPr>
            </w:pPr>
            <w:r w:rsidRPr="00275EB5">
              <w:rPr>
                <w:spacing w:val="-4"/>
                <w:sz w:val="24"/>
                <w:szCs w:val="24"/>
              </w:rPr>
              <w:t xml:space="preserve">3.3 </w:t>
            </w:r>
            <w:proofErr w:type="spellStart"/>
            <w:r w:rsidRPr="00275EB5">
              <w:rPr>
                <w:sz w:val="24"/>
                <w:szCs w:val="24"/>
              </w:rPr>
              <w:t>Nevyhnutnosť</w:t>
            </w:r>
            <w:proofErr w:type="spellEnd"/>
            <w:r w:rsidRPr="00275EB5">
              <w:rPr>
                <w:spacing w:val="-4"/>
                <w:sz w:val="24"/>
                <w:szCs w:val="24"/>
              </w:rPr>
              <w:t xml:space="preserve"> </w:t>
            </w:r>
            <w:r w:rsidRPr="00275EB5">
              <w:rPr>
                <w:sz w:val="24"/>
                <w:szCs w:val="24"/>
              </w:rPr>
              <w:t>a</w:t>
            </w:r>
            <w:r w:rsidRPr="00275E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reálnosť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výdavkov</w:t>
            </w:r>
            <w:proofErr w:type="spellEnd"/>
          </w:p>
          <w:p w:rsidR="00636E4B" w:rsidRPr="00275EB5" w:rsidRDefault="00636E4B" w:rsidP="006D7497">
            <w:pPr>
              <w:pStyle w:val="TableParagraph"/>
              <w:spacing w:before="43"/>
              <w:ind w:left="69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      </w:t>
            </w:r>
            <w:proofErr w:type="spellStart"/>
            <w:r w:rsidRPr="00275EB5">
              <w:rPr>
                <w:sz w:val="24"/>
                <w:szCs w:val="24"/>
              </w:rPr>
              <w:t>na</w:t>
            </w:r>
            <w:proofErr w:type="spellEnd"/>
            <w:r w:rsidRPr="00275E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z w:val="24"/>
                <w:szCs w:val="24"/>
              </w:rPr>
              <w:t>realizáciu</w:t>
            </w:r>
            <w:proofErr w:type="spellEnd"/>
            <w:r w:rsidRPr="00275E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spacing w:val="-2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before="153"/>
              <w:ind w:left="16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>0 – 10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404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line="270" w:lineRule="exact"/>
              <w:ind w:left="69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75EB5">
              <w:rPr>
                <w:b/>
                <w:spacing w:val="-4"/>
                <w:sz w:val="24"/>
                <w:szCs w:val="24"/>
              </w:rPr>
              <w:t>Súčet</w:t>
            </w:r>
            <w:proofErr w:type="spellEnd"/>
            <w:r w:rsidRPr="00275EB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4"/>
                <w:sz w:val="24"/>
                <w:szCs w:val="24"/>
              </w:rPr>
              <w:t>pridelených</w:t>
            </w:r>
            <w:proofErr w:type="spellEnd"/>
            <w:r w:rsidRPr="00275EB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5EB5">
              <w:rPr>
                <w:b/>
                <w:spacing w:val="-4"/>
                <w:sz w:val="24"/>
                <w:szCs w:val="24"/>
              </w:rPr>
              <w:t>bodov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before="153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5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line="275" w:lineRule="exact"/>
              <w:ind w:left="74"/>
              <w:rPr>
                <w:b/>
                <w:sz w:val="24"/>
                <w:szCs w:val="24"/>
              </w:rPr>
            </w:pPr>
            <w:r w:rsidRPr="00275EB5">
              <w:rPr>
                <w:b/>
                <w:sz w:val="24"/>
                <w:szCs w:val="24"/>
              </w:rPr>
              <w:t>POČET</w:t>
            </w:r>
            <w:r w:rsidRPr="00275EB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75EB5">
              <w:rPr>
                <w:b/>
                <w:sz w:val="24"/>
                <w:szCs w:val="24"/>
              </w:rPr>
              <w:t>ZÍSKANÝCH</w:t>
            </w:r>
            <w:r w:rsidRPr="00275EB5">
              <w:rPr>
                <w:b/>
                <w:spacing w:val="-2"/>
                <w:sz w:val="24"/>
                <w:szCs w:val="24"/>
              </w:rPr>
              <w:t xml:space="preserve"> BODOV</w:t>
            </w:r>
          </w:p>
          <w:p w:rsidR="00636E4B" w:rsidRPr="00275EB5" w:rsidRDefault="00636E4B" w:rsidP="006D7497">
            <w:pPr>
              <w:pStyle w:val="TableParagraph"/>
              <w:spacing w:before="41"/>
              <w:ind w:left="74"/>
              <w:rPr>
                <w:b/>
                <w:sz w:val="24"/>
                <w:szCs w:val="24"/>
              </w:rPr>
            </w:pPr>
            <w:r w:rsidRPr="00275EB5">
              <w:rPr>
                <w:b/>
                <w:spacing w:val="-2"/>
                <w:sz w:val="24"/>
                <w:szCs w:val="24"/>
              </w:rPr>
              <w:t>CELKOM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before="152"/>
              <w:ind w:left="19"/>
              <w:jc w:val="center"/>
              <w:rPr>
                <w:sz w:val="24"/>
                <w:szCs w:val="24"/>
              </w:rPr>
            </w:pPr>
            <w:r w:rsidRPr="00275EB5">
              <w:rPr>
                <w:sz w:val="24"/>
                <w:szCs w:val="24"/>
              </w:rPr>
              <w:t xml:space="preserve">0 </w:t>
            </w:r>
            <w:r w:rsidRPr="00275EB5">
              <w:rPr>
                <w:spacing w:val="-4"/>
                <w:sz w:val="24"/>
                <w:szCs w:val="24"/>
              </w:rPr>
              <w:t>–100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36E4B" w:rsidRPr="00275EB5" w:rsidTr="006D7497">
        <w:trPr>
          <w:trHeight w:val="635"/>
        </w:trPr>
        <w:tc>
          <w:tcPr>
            <w:tcW w:w="4821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before="63"/>
              <w:ind w:left="69"/>
              <w:rPr>
                <w:b/>
                <w:sz w:val="24"/>
                <w:szCs w:val="24"/>
              </w:rPr>
            </w:pPr>
            <w:r w:rsidRPr="00275EB5">
              <w:rPr>
                <w:b/>
                <w:sz w:val="24"/>
                <w:szCs w:val="24"/>
              </w:rPr>
              <w:t>ZÁVEREČNÉ</w:t>
            </w:r>
            <w:r w:rsidRPr="00275EB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75EB5">
              <w:rPr>
                <w:b/>
                <w:spacing w:val="-2"/>
                <w:sz w:val="24"/>
                <w:szCs w:val="24"/>
              </w:rPr>
              <w:t>HODOTENIE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spacing w:before="153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</w:tcPr>
          <w:p w:rsidR="00636E4B" w:rsidRPr="00275EB5" w:rsidRDefault="00636E4B" w:rsidP="006D74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36E4B" w:rsidRPr="00275EB5" w:rsidRDefault="00636E4B" w:rsidP="00636E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5EB5">
        <w:rPr>
          <w:rFonts w:ascii="Times New Roman" w:hAnsi="Times New Roman" w:cs="Times New Roman"/>
          <w:b/>
          <w:sz w:val="24"/>
          <w:szCs w:val="24"/>
        </w:rPr>
        <w:t>Postup</w:t>
      </w:r>
      <w:r w:rsidRPr="00275E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b/>
          <w:sz w:val="24"/>
          <w:szCs w:val="24"/>
        </w:rPr>
        <w:t>na</w:t>
      </w:r>
      <w:r w:rsidRPr="00275E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b/>
          <w:sz w:val="24"/>
          <w:szCs w:val="24"/>
        </w:rPr>
        <w:t>vyhodnocovanie</w:t>
      </w:r>
      <w:r w:rsidRPr="00275E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b/>
          <w:sz w:val="24"/>
          <w:szCs w:val="24"/>
        </w:rPr>
        <w:t>žiadostí</w:t>
      </w:r>
      <w:r w:rsidRPr="00275E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b/>
          <w:sz w:val="24"/>
          <w:szCs w:val="24"/>
        </w:rPr>
        <w:t>o</w:t>
      </w:r>
      <w:r w:rsidRPr="00275E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b/>
          <w:sz w:val="24"/>
          <w:szCs w:val="24"/>
        </w:rPr>
        <w:t>poskytnutie</w:t>
      </w:r>
      <w:r w:rsidRPr="00275E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b/>
          <w:sz w:val="24"/>
          <w:szCs w:val="24"/>
        </w:rPr>
        <w:t>dotácie</w:t>
      </w:r>
      <w:r w:rsidRPr="00275E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</w:t>
      </w:r>
      <w:r w:rsidRPr="00275EB5">
        <w:rPr>
          <w:rFonts w:ascii="Times New Roman" w:hAnsi="Times New Roman" w:cs="Times New Roman"/>
          <w:b/>
          <w:spacing w:val="21"/>
          <w:sz w:val="24"/>
          <w:szCs w:val="24"/>
        </w:rPr>
        <w:t>v zmysle VZN č. 1/2021</w:t>
      </w:r>
      <w:r w:rsidRPr="00275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1"/>
        </w:tabs>
        <w:autoSpaceDE w:val="0"/>
        <w:autoSpaceDN w:val="0"/>
        <w:spacing w:before="272" w:after="0" w:line="240" w:lineRule="auto"/>
        <w:ind w:right="-284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Žiadosti o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 xml:space="preserve">poskytnutie dotácie </w:t>
      </w:r>
      <w:r w:rsidRPr="00275EB5">
        <w:rPr>
          <w:rFonts w:ascii="Times New Roman" w:hAnsi="Times New Roman" w:cs="Times New Roman"/>
          <w:b/>
          <w:spacing w:val="21"/>
          <w:sz w:val="24"/>
          <w:szCs w:val="24"/>
        </w:rPr>
        <w:t>v zmysle VZN č. 1/2021</w:t>
      </w:r>
      <w:r w:rsidRPr="00275EB5">
        <w:rPr>
          <w:rFonts w:ascii="Times New Roman" w:hAnsi="Times New Roman" w:cs="Times New Roman"/>
          <w:sz w:val="24"/>
          <w:szCs w:val="24"/>
        </w:rPr>
        <w:t xml:space="preserve">  sa vyhodnocujú na základe troch kritérií členených na </w:t>
      </w:r>
      <w:proofErr w:type="spellStart"/>
      <w:r w:rsidRPr="00275EB5">
        <w:rPr>
          <w:rFonts w:ascii="Times New Roman" w:hAnsi="Times New Roman" w:cs="Times New Roman"/>
          <w:sz w:val="24"/>
          <w:szCs w:val="24"/>
        </w:rPr>
        <w:t>subkritériá</w:t>
      </w:r>
      <w:proofErr w:type="spellEnd"/>
      <w:r w:rsidRPr="00275EB5">
        <w:rPr>
          <w:rFonts w:ascii="Times New Roman" w:hAnsi="Times New Roman" w:cs="Times New Roman"/>
          <w:sz w:val="24"/>
          <w:szCs w:val="24"/>
        </w:rPr>
        <w:t>, ktoré sú uvedené v tabuľke č. 1.</w:t>
      </w:r>
    </w:p>
    <w:p w:rsidR="00636E4B" w:rsidRPr="00275EB5" w:rsidRDefault="00636E4B" w:rsidP="00636E4B">
      <w:pPr>
        <w:pStyle w:val="Zkladntext"/>
      </w:pP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1"/>
        </w:tabs>
        <w:autoSpaceDE w:val="0"/>
        <w:autoSpaceDN w:val="0"/>
        <w:spacing w:after="0" w:line="240" w:lineRule="auto"/>
        <w:ind w:right="13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 xml:space="preserve">Každé </w:t>
      </w:r>
      <w:proofErr w:type="spellStart"/>
      <w:r w:rsidRPr="00275EB5">
        <w:rPr>
          <w:rFonts w:ascii="Times New Roman" w:hAnsi="Times New Roman" w:cs="Times New Roman"/>
          <w:sz w:val="24"/>
          <w:szCs w:val="24"/>
        </w:rPr>
        <w:t>subkritérium</w:t>
      </w:r>
      <w:proofErr w:type="spellEnd"/>
      <w:r w:rsidRPr="00275EB5">
        <w:rPr>
          <w:rFonts w:ascii="Times New Roman" w:hAnsi="Times New Roman" w:cs="Times New Roman"/>
          <w:sz w:val="24"/>
          <w:szCs w:val="24"/>
        </w:rPr>
        <w:t xml:space="preserve"> sa hodnotí osobitne pridelením bodov z rozpätia bodového hodnotenia uvedeného v riadku pri každom </w:t>
      </w:r>
      <w:proofErr w:type="spellStart"/>
      <w:r w:rsidRPr="00275EB5">
        <w:rPr>
          <w:rFonts w:ascii="Times New Roman" w:hAnsi="Times New Roman" w:cs="Times New Roman"/>
          <w:sz w:val="24"/>
          <w:szCs w:val="24"/>
        </w:rPr>
        <w:t>subkritériu</w:t>
      </w:r>
      <w:proofErr w:type="spellEnd"/>
      <w:r w:rsidRPr="00275EB5">
        <w:rPr>
          <w:rFonts w:ascii="Times New Roman" w:hAnsi="Times New Roman" w:cs="Times New Roman"/>
          <w:sz w:val="24"/>
          <w:szCs w:val="24"/>
        </w:rPr>
        <w:t>.</w:t>
      </w:r>
    </w:p>
    <w:p w:rsidR="00636E4B" w:rsidRPr="00275EB5" w:rsidRDefault="00636E4B" w:rsidP="00636E4B">
      <w:pPr>
        <w:pStyle w:val="Zkladntext"/>
      </w:pPr>
    </w:p>
    <w:p w:rsidR="00636E4B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1"/>
        </w:tabs>
        <w:autoSpaceDE w:val="0"/>
        <w:autoSpaceDN w:val="0"/>
        <w:spacing w:after="0" w:line="240" w:lineRule="auto"/>
        <w:ind w:right="13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Pridelené</w:t>
      </w:r>
      <w:r w:rsidRPr="00275E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body</w:t>
      </w:r>
      <w:r w:rsidRPr="00275E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z rozpätia</w:t>
      </w:r>
      <w:r w:rsidRPr="00275E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bodového</w:t>
      </w:r>
      <w:r w:rsidRPr="00275EB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hodnotenia</w:t>
      </w:r>
      <w:r w:rsidRPr="00275E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sa</w:t>
      </w:r>
      <w:r w:rsidRPr="00275E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uvádzajú</w:t>
      </w:r>
      <w:r w:rsidRPr="00275E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v stĺpci</w:t>
      </w:r>
      <w:r w:rsidRPr="00275EB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bodové</w:t>
      </w:r>
      <w:r w:rsidRPr="00275EB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hodnotenia a</w:t>
      </w:r>
      <w:r w:rsidRPr="0027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odôvodňujú sa v</w:t>
      </w:r>
      <w:r w:rsidRPr="00275E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 xml:space="preserve">stĺpci odôvodnenie pri každom </w:t>
      </w:r>
      <w:proofErr w:type="spellStart"/>
      <w:r w:rsidRPr="00275EB5">
        <w:rPr>
          <w:rFonts w:ascii="Times New Roman" w:hAnsi="Times New Roman" w:cs="Times New Roman"/>
          <w:sz w:val="24"/>
          <w:szCs w:val="24"/>
        </w:rPr>
        <w:t>subkritériu</w:t>
      </w:r>
      <w:proofErr w:type="spellEnd"/>
      <w:r w:rsidRPr="00275EB5">
        <w:rPr>
          <w:rFonts w:ascii="Times New Roman" w:hAnsi="Times New Roman" w:cs="Times New Roman"/>
          <w:sz w:val="24"/>
          <w:szCs w:val="24"/>
        </w:rPr>
        <w:t xml:space="preserve"> osobitne. </w:t>
      </w:r>
    </w:p>
    <w:p w:rsidR="00636E4B" w:rsidRPr="00275EB5" w:rsidRDefault="00636E4B" w:rsidP="00636E4B">
      <w:pPr>
        <w:widowControl w:val="0"/>
        <w:tabs>
          <w:tab w:val="left" w:pos="501"/>
        </w:tabs>
        <w:autoSpaceDE w:val="0"/>
        <w:autoSpaceDN w:val="0"/>
        <w:spacing w:after="0"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75EB5">
        <w:rPr>
          <w:rFonts w:ascii="Times New Roman" w:hAnsi="Times New Roman" w:cs="Times New Roman"/>
          <w:sz w:val="24"/>
          <w:szCs w:val="24"/>
        </w:rPr>
        <w:t>V ostatných riadkoch sa odôvodnenie neuvádza.</w:t>
      </w:r>
    </w:p>
    <w:p w:rsidR="00636E4B" w:rsidRPr="00275EB5" w:rsidRDefault="00636E4B" w:rsidP="00636E4B">
      <w:pPr>
        <w:pStyle w:val="Zkladntext"/>
      </w:pP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1"/>
        </w:tabs>
        <w:autoSpaceDE w:val="0"/>
        <w:autoSpaceDN w:val="0"/>
        <w:spacing w:after="0" w:line="240" w:lineRule="auto"/>
        <w:ind w:right="139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Pridelené body sa sčítavajú a</w:t>
      </w:r>
      <w:r w:rsidRPr="00275E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súčet pridelených bodov sa uvádza v stĺpci bodové hodnotenie</w:t>
      </w:r>
      <w:r w:rsidRPr="00275E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v riadku súčet pridelených bodov pre každé kritérium osobitne.</w:t>
      </w:r>
    </w:p>
    <w:p w:rsidR="00636E4B" w:rsidRPr="00275EB5" w:rsidRDefault="00636E4B" w:rsidP="00636E4B">
      <w:pPr>
        <w:pStyle w:val="Zkladntext"/>
        <w:spacing w:before="1"/>
      </w:pP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1"/>
        </w:tabs>
        <w:autoSpaceDE w:val="0"/>
        <w:autoSpaceDN w:val="0"/>
        <w:spacing w:after="0" w:line="240" w:lineRule="auto"/>
        <w:ind w:right="137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Celkový počet pridelených bodov sa uvádza v stĺpci bodové hodnotenie v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riadku počet získaných bodov celkom.</w:t>
      </w:r>
    </w:p>
    <w:p w:rsidR="00636E4B" w:rsidRPr="00275EB5" w:rsidRDefault="00636E4B" w:rsidP="00636E4B">
      <w:pPr>
        <w:pStyle w:val="Zkladntext"/>
      </w:pP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0"/>
        </w:tabs>
        <w:autoSpaceDE w:val="0"/>
        <w:autoSpaceDN w:val="0"/>
        <w:spacing w:after="0" w:line="240" w:lineRule="auto"/>
        <w:ind w:left="500" w:hanging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V</w:t>
      </w:r>
      <w:r w:rsidRPr="00275E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záverečnom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hodnotení sa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uvádzajú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pozitíva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a</w:t>
      </w:r>
      <w:r w:rsidRPr="00275E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negatíva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pacing w:val="-2"/>
          <w:sz w:val="24"/>
          <w:szCs w:val="24"/>
        </w:rPr>
        <w:t>projektu.</w:t>
      </w:r>
    </w:p>
    <w:p w:rsidR="00636E4B" w:rsidRPr="00275EB5" w:rsidRDefault="00636E4B" w:rsidP="00636E4B">
      <w:pPr>
        <w:pStyle w:val="Zkladntext"/>
      </w:pP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1"/>
        </w:tabs>
        <w:autoSpaceDE w:val="0"/>
        <w:autoSpaceDN w:val="0"/>
        <w:spacing w:after="0" w:line="240" w:lineRule="auto"/>
        <w:ind w:right="141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Zo súčtu celkového počtu bodov pridelených každým hodnotiacim členom komisie vypočíta jej predseda priemerný počet získaných bodov.</w:t>
      </w:r>
    </w:p>
    <w:p w:rsidR="00636E4B" w:rsidRPr="00275EB5" w:rsidRDefault="00636E4B" w:rsidP="00636E4B">
      <w:pPr>
        <w:pStyle w:val="Zkladntext"/>
      </w:pP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1"/>
        </w:tabs>
        <w:autoSpaceDE w:val="0"/>
        <w:autoSpaceDN w:val="0"/>
        <w:spacing w:after="0" w:line="240" w:lineRule="auto"/>
        <w:ind w:right="14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Na odporúčacie stanovisko na poskytnutie dotácie je potrebný priemerný počet získaných bodov 50 z najvyššieho možného počtu bodov 100.</w:t>
      </w:r>
    </w:p>
    <w:p w:rsidR="00636E4B" w:rsidRPr="00275EB5" w:rsidRDefault="00636E4B" w:rsidP="00636E4B">
      <w:pPr>
        <w:pStyle w:val="Zkladntext"/>
        <w:spacing w:before="1"/>
      </w:pPr>
    </w:p>
    <w:p w:rsidR="00636E4B" w:rsidRPr="00275EB5" w:rsidRDefault="00636E4B" w:rsidP="00636E4B">
      <w:pPr>
        <w:pStyle w:val="Odsekzoznamu"/>
        <w:widowControl w:val="0"/>
        <w:numPr>
          <w:ilvl w:val="0"/>
          <w:numId w:val="37"/>
        </w:numPr>
        <w:tabs>
          <w:tab w:val="left" w:pos="500"/>
        </w:tabs>
        <w:autoSpaceDE w:val="0"/>
        <w:autoSpaceDN w:val="0"/>
        <w:spacing w:after="0" w:line="240" w:lineRule="auto"/>
        <w:ind w:left="500" w:hanging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275EB5">
        <w:rPr>
          <w:rFonts w:ascii="Times New Roman" w:hAnsi="Times New Roman" w:cs="Times New Roman"/>
          <w:sz w:val="24"/>
          <w:szCs w:val="24"/>
        </w:rPr>
        <w:t>Ak</w:t>
      </w:r>
      <w:r w:rsidRPr="0027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je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priemerný</w:t>
      </w:r>
      <w:r w:rsidRPr="00275E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počet získaných bodov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z w:val="24"/>
          <w:szCs w:val="24"/>
        </w:rPr>
        <w:t>nižší ako 50, projekt sa</w:t>
      </w:r>
      <w:r w:rsidRPr="00275E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75EB5">
        <w:rPr>
          <w:rFonts w:ascii="Times New Roman" w:hAnsi="Times New Roman" w:cs="Times New Roman"/>
          <w:spacing w:val="-2"/>
          <w:sz w:val="24"/>
          <w:szCs w:val="24"/>
        </w:rPr>
        <w:t>vyradí.</w:t>
      </w: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36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č.2</w:t>
      </w:r>
    </w:p>
    <w:tbl>
      <w:tblPr>
        <w:tblW w:w="9801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6"/>
        <w:gridCol w:w="30"/>
        <w:gridCol w:w="1541"/>
        <w:gridCol w:w="3744"/>
      </w:tblGrid>
      <w:tr w:rsidR="00636E4B" w:rsidRPr="00A0615D" w:rsidTr="006D7497">
        <w:trPr>
          <w:trHeight w:val="105"/>
        </w:trPr>
        <w:tc>
          <w:tcPr>
            <w:tcW w:w="98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before="240" w:after="60" w:line="240" w:lineRule="auto"/>
              <w:ind w:right="-28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cs-CZ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cs-CZ"/>
              </w:rPr>
              <w:t>Ž i a d o s ť</w:t>
            </w:r>
          </w:p>
          <w:p w:rsidR="00636E4B" w:rsidRPr="00921FF3" w:rsidRDefault="00636E4B" w:rsidP="006D7497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 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poskytnutie dotácie z rozpočtu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mestskej časti Podunajské Biskupice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 zmysle </w:t>
            </w:r>
            <w:r w:rsidRPr="00921FF3">
              <w:rPr>
                <w:b/>
              </w:rPr>
              <w:t>VZN č. 1/2021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pre rok 2025</w:t>
            </w:r>
          </w:p>
          <w:p w:rsidR="00636E4B" w:rsidRPr="00A0615D" w:rsidRDefault="00636E4B" w:rsidP="006D7497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6E4B" w:rsidRPr="00A0615D" w:rsidTr="006D7497">
        <w:trPr>
          <w:trHeight w:val="503"/>
        </w:trPr>
        <w:tc>
          <w:tcPr>
            <w:tcW w:w="9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A0615D" w:rsidRDefault="00636E4B" w:rsidP="006D7497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636E4B" w:rsidRPr="00A0615D" w:rsidRDefault="00636E4B" w:rsidP="00636E4B">
            <w:pPr>
              <w:numPr>
                <w:ilvl w:val="0"/>
                <w:numId w:val="10"/>
              </w:numPr>
              <w:tabs>
                <w:tab w:val="clear" w:pos="0"/>
                <w:tab w:val="left" w:pos="360"/>
              </w:tabs>
              <w:suppressAutoHyphens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Údaje o žiadateľovi</w:t>
            </w:r>
          </w:p>
          <w:p w:rsidR="00636E4B" w:rsidRPr="00A0615D" w:rsidRDefault="00636E4B" w:rsidP="006D7497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</w:tr>
      <w:tr w:rsidR="00636E4B" w:rsidRPr="00A0615D" w:rsidTr="006D7497">
        <w:trPr>
          <w:trHeight w:val="391"/>
        </w:trPr>
        <w:tc>
          <w:tcPr>
            <w:tcW w:w="9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1. Úplný názov (meno) žiadateľa:</w:t>
            </w:r>
          </w:p>
        </w:tc>
      </w:tr>
      <w:tr w:rsidR="00636E4B" w:rsidRPr="00A0615D" w:rsidTr="006D7497">
        <w:trPr>
          <w:trHeight w:val="105"/>
        </w:trPr>
        <w:tc>
          <w:tcPr>
            <w:tcW w:w="9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2.  Sídlo (adresa), PSČ:</w:t>
            </w:r>
          </w:p>
          <w:p w:rsidR="00636E4B" w:rsidRPr="00A0615D" w:rsidRDefault="00636E4B" w:rsidP="006D7497">
            <w:pPr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36E4B" w:rsidRPr="00A0615D" w:rsidTr="006D7497">
        <w:trPr>
          <w:trHeight w:val="372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36E4B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 xml:space="preserve">Tel.: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</w:tr>
      <w:tr w:rsidR="00636E4B" w:rsidRPr="00A0615D" w:rsidTr="006D7497">
        <w:trPr>
          <w:trHeight w:val="105"/>
        </w:trPr>
        <w:tc>
          <w:tcPr>
            <w:tcW w:w="4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36E4B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IČO žiadateľa:</w:t>
            </w:r>
          </w:p>
        </w:tc>
        <w:tc>
          <w:tcPr>
            <w:tcW w:w="52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</w:tr>
      <w:tr w:rsidR="00636E4B" w:rsidRPr="00A0615D" w:rsidTr="006D7497">
        <w:trPr>
          <w:trHeight w:val="105"/>
        </w:trPr>
        <w:tc>
          <w:tcPr>
            <w:tcW w:w="9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36E4B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Štatutárny zástupca (meno, priezvisko):</w:t>
            </w:r>
          </w:p>
        </w:tc>
      </w:tr>
      <w:tr w:rsidR="00636E4B" w:rsidRPr="00A0615D" w:rsidTr="006D7497">
        <w:trPr>
          <w:trHeight w:val="105"/>
        </w:trPr>
        <w:tc>
          <w:tcPr>
            <w:tcW w:w="9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36E4B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Právna forma organizácie žiadateľa:</w:t>
            </w:r>
          </w:p>
        </w:tc>
      </w:tr>
      <w:tr w:rsidR="00636E4B" w:rsidRPr="00A0615D" w:rsidTr="006D7497">
        <w:trPr>
          <w:trHeight w:val="105"/>
        </w:trPr>
        <w:tc>
          <w:tcPr>
            <w:tcW w:w="605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36E4B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 xml:space="preserve">Bankové spojenie:                                                                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pobočka:</w:t>
            </w:r>
          </w:p>
        </w:tc>
      </w:tr>
      <w:tr w:rsidR="00636E4B" w:rsidRPr="00A0615D" w:rsidTr="006D7497">
        <w:trPr>
          <w:trHeight w:val="105"/>
        </w:trPr>
        <w:tc>
          <w:tcPr>
            <w:tcW w:w="6057" w:type="dxa"/>
            <w:gridSpan w:val="3"/>
            <w:tcBorders>
              <w:left w:val="single" w:sz="4" w:space="0" w:color="000000"/>
            </w:tcBorders>
          </w:tcPr>
          <w:p w:rsidR="00636E4B" w:rsidRPr="00A0615D" w:rsidRDefault="00636E4B" w:rsidP="00636E4B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 xml:space="preserve">Číslo účtu IBAN:                                                                             </w:t>
            </w:r>
          </w:p>
        </w:tc>
        <w:tc>
          <w:tcPr>
            <w:tcW w:w="3744" w:type="dxa"/>
            <w:tcBorders>
              <w:left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Cs w:val="20"/>
              </w:rPr>
              <w:t>kód banky:</w:t>
            </w:r>
          </w:p>
        </w:tc>
      </w:tr>
      <w:tr w:rsidR="00636E4B" w:rsidRPr="00A0615D" w:rsidTr="006D7497">
        <w:trPr>
          <w:trHeight w:val="105"/>
        </w:trPr>
        <w:tc>
          <w:tcPr>
            <w:tcW w:w="9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A0615D" w:rsidRDefault="00636E4B" w:rsidP="006D7497">
            <w:pPr>
              <w:snapToGrid w:val="0"/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636E4B" w:rsidRPr="00A0615D" w:rsidRDefault="00636E4B" w:rsidP="006D7497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B.  ÚDAJE  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PLÁNOVANEJ  ČINNOSTI:</w:t>
            </w:r>
          </w:p>
          <w:p w:rsidR="00636E4B" w:rsidRPr="00A0615D" w:rsidRDefault="00636E4B" w:rsidP="006D7497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36E4B" w:rsidRPr="00A0615D" w:rsidTr="006D7497">
        <w:trPr>
          <w:trHeight w:val="105"/>
        </w:trPr>
        <w:tc>
          <w:tcPr>
            <w:tcW w:w="9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36E4B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Rozsah činnosti</w:t>
            </w:r>
            <w:r w:rsidRPr="00A0615D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  <w:p w:rsidR="00636E4B" w:rsidRPr="00A0615D" w:rsidRDefault="00636E4B" w:rsidP="006D7497">
            <w:pPr>
              <w:spacing w:after="120" w:line="24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36E4B" w:rsidRPr="00A0615D" w:rsidTr="006D7497">
        <w:trPr>
          <w:trHeight w:val="375"/>
        </w:trPr>
        <w:tc>
          <w:tcPr>
            <w:tcW w:w="9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  <w:r w:rsidRPr="00A0615D">
              <w:rPr>
                <w:rFonts w:ascii="Times New Roman" w:eastAsia="Times New Roman" w:hAnsi="Times New Roman" w:cs="Times New Roman"/>
                <w:szCs w:val="20"/>
              </w:rPr>
              <w:t>.   Požadovaná výška dotácie v € :</w:t>
            </w:r>
          </w:p>
        </w:tc>
      </w:tr>
      <w:tr w:rsidR="00636E4B" w:rsidRPr="00A0615D" w:rsidTr="006D7497">
        <w:trPr>
          <w:trHeight w:val="337"/>
        </w:trPr>
        <w:tc>
          <w:tcPr>
            <w:tcW w:w="9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napToGrid w:val="0"/>
              <w:spacing w:after="120" w:line="360" w:lineRule="auto"/>
              <w:ind w:right="-288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Pr="00A0615D">
              <w:rPr>
                <w:rFonts w:ascii="Times New Roman" w:eastAsia="Times New Roman" w:hAnsi="Times New Roman" w:cs="Times New Roman"/>
                <w:szCs w:val="20"/>
              </w:rPr>
              <w:t xml:space="preserve">.   Celkový rozpočet </w:t>
            </w:r>
            <w:r>
              <w:rPr>
                <w:rFonts w:ascii="Times New Roman" w:eastAsia="Times New Roman" w:hAnsi="Times New Roman" w:cs="Times New Roman"/>
                <w:szCs w:val="20"/>
              </w:rPr>
              <w:t>plánovanej činnosti</w:t>
            </w:r>
            <w:r w:rsidRPr="00A0615D">
              <w:rPr>
                <w:rFonts w:ascii="Times New Roman" w:eastAsia="Times New Roman" w:hAnsi="Times New Roman" w:cs="Times New Roman"/>
                <w:szCs w:val="20"/>
              </w:rPr>
              <w:t xml:space="preserve"> v € :</w:t>
            </w:r>
          </w:p>
        </w:tc>
      </w:tr>
      <w:tr w:rsidR="00636E4B" w:rsidRPr="00A0615D" w:rsidTr="006D7497">
        <w:trPr>
          <w:trHeight w:val="813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4B" w:rsidRPr="003F6F1D" w:rsidRDefault="00636E4B" w:rsidP="006D7497">
            <w:r>
              <w:t>4.</w:t>
            </w:r>
            <w:r>
              <w:rPr>
                <w:bCs/>
              </w:rPr>
              <w:t xml:space="preserve"> .</w:t>
            </w:r>
            <w:r w:rsidRPr="003F6F1D">
              <w:rPr>
                <w:bCs/>
              </w:rPr>
              <w:t>Oblasť podpory</w:t>
            </w:r>
            <w:r w:rsidRPr="003F6F1D">
              <w:t xml:space="preserve"> (kultúra/šport)</w:t>
            </w:r>
            <w:r w:rsidRPr="003F6F1D">
              <w:rPr>
                <w:bCs/>
              </w:rPr>
              <w:t>:</w:t>
            </w:r>
            <w:r w:rsidRPr="003F6F1D">
              <w:t xml:space="preserve"> </w:t>
            </w:r>
          </w:p>
          <w:p w:rsidR="00636E4B" w:rsidRPr="003F6F1D" w:rsidRDefault="00636E4B" w:rsidP="006D7497"/>
          <w:p w:rsidR="00636E4B" w:rsidRPr="003F6F1D" w:rsidRDefault="00636E4B" w:rsidP="006D7497"/>
        </w:tc>
      </w:tr>
      <w:tr w:rsidR="00636E4B" w:rsidRPr="00A0615D" w:rsidTr="006D7497">
        <w:trPr>
          <w:trHeight w:val="105"/>
        </w:trPr>
        <w:tc>
          <w:tcPr>
            <w:tcW w:w="9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4B" w:rsidRPr="003F6F1D" w:rsidRDefault="00636E4B" w:rsidP="006D7497">
            <w:pPr>
              <w:rPr>
                <w:bCs/>
              </w:rPr>
            </w:pPr>
            <w:r>
              <w:rPr>
                <w:bCs/>
              </w:rPr>
              <w:t>5.</w:t>
            </w:r>
            <w:r w:rsidRPr="003F6F1D">
              <w:rPr>
                <w:bCs/>
              </w:rPr>
              <w:t>Názov projektu, aktivity:</w:t>
            </w:r>
          </w:p>
          <w:p w:rsidR="00636E4B" w:rsidRPr="003F6F1D" w:rsidRDefault="00636E4B" w:rsidP="006D7497"/>
        </w:tc>
      </w:tr>
    </w:tbl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97"/>
      </w:tblGrid>
      <w:tr w:rsidR="00636E4B" w:rsidTr="006D7497">
        <w:tc>
          <w:tcPr>
            <w:tcW w:w="8897" w:type="dxa"/>
            <w:vAlign w:val="center"/>
          </w:tcPr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6.</w:t>
            </w:r>
            <w:r w:rsidRPr="003F6F1D">
              <w:rPr>
                <w:bCs/>
              </w:rPr>
              <w:t>C</w:t>
            </w:r>
            <w:r>
              <w:rPr>
                <w:bCs/>
              </w:rPr>
              <w:t>i</w:t>
            </w:r>
            <w:r w:rsidRPr="003F6F1D">
              <w:rPr>
                <w:bCs/>
              </w:rPr>
              <w:t>ele projektu:</w:t>
            </w: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rPr>
                <w:bCs/>
              </w:rPr>
            </w:pPr>
            <w:r>
              <w:rPr>
                <w:bCs/>
              </w:rPr>
              <w:t>7.</w:t>
            </w:r>
            <w:r w:rsidRPr="003F6F1D">
              <w:rPr>
                <w:bCs/>
              </w:rPr>
              <w:t>Cieľové skupiny:</w:t>
            </w:r>
          </w:p>
          <w:p w:rsidR="00636E4B" w:rsidRDefault="00636E4B" w:rsidP="006D7497">
            <w:pPr>
              <w:rPr>
                <w:bCs/>
              </w:rPr>
            </w:pPr>
          </w:p>
          <w:p w:rsidR="00636E4B" w:rsidRDefault="00636E4B" w:rsidP="006D7497">
            <w:pPr>
              <w:rPr>
                <w:bCs/>
              </w:rPr>
            </w:pPr>
          </w:p>
          <w:p w:rsidR="00636E4B" w:rsidRDefault="00636E4B" w:rsidP="006D7497">
            <w:pPr>
              <w:rPr>
                <w:bCs/>
              </w:rPr>
            </w:pP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8. </w:t>
            </w:r>
            <w:r w:rsidRPr="00CB3778">
              <w:t>Prínos pre mestskú časť</w:t>
            </w:r>
            <w:r>
              <w:t>:</w:t>
            </w:r>
          </w:p>
          <w:p w:rsidR="00636E4B" w:rsidRPr="00C3394A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rPr>
                <w:bCs/>
              </w:rPr>
            </w:pPr>
            <w:r>
              <w:rPr>
                <w:bCs/>
              </w:rPr>
              <w:t>9.</w:t>
            </w:r>
            <w:r w:rsidRPr="003F6F1D">
              <w:rPr>
                <w:bCs/>
              </w:rPr>
              <w:t xml:space="preserve">Termín realizácie </w:t>
            </w:r>
            <w:r>
              <w:rPr>
                <w:bCs/>
              </w:rPr>
              <w:t>:</w:t>
            </w:r>
          </w:p>
          <w:p w:rsidR="00636E4B" w:rsidRDefault="00636E4B" w:rsidP="006D7497">
            <w:pPr>
              <w:rPr>
                <w:bCs/>
              </w:rPr>
            </w:pPr>
          </w:p>
          <w:p w:rsidR="00636E4B" w:rsidRPr="00C3394A" w:rsidRDefault="00636E4B" w:rsidP="006D7497">
            <w:pPr>
              <w:rPr>
                <w:bCs/>
              </w:rPr>
            </w:pPr>
          </w:p>
        </w:tc>
      </w:tr>
      <w:tr w:rsidR="00636E4B" w:rsidTr="006D7497">
        <w:tc>
          <w:tcPr>
            <w:tcW w:w="8897" w:type="dxa"/>
            <w:vAlign w:val="center"/>
          </w:tcPr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  <w:r>
              <w:rPr>
                <w:bCs/>
              </w:rPr>
              <w:t>10. Miesto realizácie:</w:t>
            </w: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</w:rPr>
            </w:pPr>
          </w:p>
          <w:p w:rsidR="00636E4B" w:rsidRDefault="00636E4B" w:rsidP="006D7497">
            <w:pPr>
              <w:rPr>
                <w:bCs/>
              </w:rPr>
            </w:pPr>
            <w:r>
              <w:rPr>
                <w:bCs/>
              </w:rPr>
              <w:t>11. Odborný garant projektu</w:t>
            </w:r>
            <w:r w:rsidRPr="003F6F1D">
              <w:rPr>
                <w:bCs/>
              </w:rPr>
              <w:t>:</w:t>
            </w:r>
          </w:p>
          <w:p w:rsidR="00636E4B" w:rsidRDefault="00636E4B" w:rsidP="006D7497">
            <w:pPr>
              <w:rPr>
                <w:bCs/>
              </w:rPr>
            </w:pPr>
          </w:p>
          <w:p w:rsidR="00636E4B" w:rsidRPr="003F6F1D" w:rsidRDefault="00636E4B" w:rsidP="006D7497">
            <w:pPr>
              <w:snapToGrid w:val="0"/>
              <w:spacing w:after="120"/>
              <w:ind w:right="-288"/>
              <w:rPr>
                <w:rFonts w:ascii="Times New Roman" w:eastAsia="Times New Roman" w:hAnsi="Times New Roman" w:cs="Times New Roman"/>
                <w:szCs w:val="20"/>
                <w:lang w:eastAsia="sk-SK"/>
              </w:rPr>
            </w:pPr>
          </w:p>
        </w:tc>
      </w:tr>
    </w:tbl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bCs/>
          <w:sz w:val="20"/>
          <w:szCs w:val="20"/>
        </w:rPr>
        <w:t>Vyhlasujem, že údaje uvedené v žiadosti a v prílohách sú pravdivé</w:t>
      </w:r>
      <w:r w:rsidRPr="00A0615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F97F79" w:rsidRDefault="00636E4B" w:rsidP="00636E4B">
      <w:pPr>
        <w:rPr>
          <w:rFonts w:cstheme="minorHAnsi"/>
          <w:sz w:val="18"/>
          <w:szCs w:val="18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F97F79">
        <w:rPr>
          <w:rFonts w:cstheme="minorHAnsi"/>
          <w:sz w:val="18"/>
          <w:szCs w:val="18"/>
        </w:rPr>
        <w:t xml:space="preserve">Vyplnením osobných údajov na tejto žiadosti udeľujem ako dotknutá osoba súhlas so spracovaním svojich osobných údajov v zmysle ustanovení § 14 ods. 1 zákona č. 18/2018 </w:t>
      </w:r>
      <w:proofErr w:type="spellStart"/>
      <w:r w:rsidRPr="00F97F79">
        <w:rPr>
          <w:rFonts w:cstheme="minorHAnsi"/>
          <w:sz w:val="18"/>
          <w:szCs w:val="18"/>
        </w:rPr>
        <w:t>Z.z</w:t>
      </w:r>
      <w:proofErr w:type="spellEnd"/>
      <w:r w:rsidRPr="00F97F79">
        <w:rPr>
          <w:rFonts w:cstheme="minorHAnsi"/>
          <w:sz w:val="18"/>
          <w:szCs w:val="18"/>
        </w:rPr>
        <w:t xml:space="preserve">.. Bol/a/ som poučený/á/, že v zmysle ustanovení § 14 ods. 3 zákona č. 18/2018 </w:t>
      </w:r>
      <w:proofErr w:type="spellStart"/>
      <w:r w:rsidRPr="00F97F79">
        <w:rPr>
          <w:rFonts w:cstheme="minorHAnsi"/>
          <w:sz w:val="18"/>
          <w:szCs w:val="18"/>
        </w:rPr>
        <w:t>Z.z</w:t>
      </w:r>
      <w:proofErr w:type="spellEnd"/>
      <w:r w:rsidRPr="00F97F79">
        <w:rPr>
          <w:rFonts w:cstheme="minorHAnsi"/>
          <w:sz w:val="18"/>
          <w:szCs w:val="18"/>
        </w:rPr>
        <w:t>. môžem ako dotknutá osoba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 tiež, že ako dotknutá osoba, môžem súhlas odvolať rovnakým spôsobom, ako ho udelil/a/.</w:t>
      </w:r>
    </w:p>
    <w:p w:rsidR="00636E4B" w:rsidRPr="00A0615D" w:rsidRDefault="00636E4B" w:rsidP="00636E4B">
      <w:pPr>
        <w:spacing w:after="120" w:line="240" w:lineRule="auto"/>
        <w:ind w:right="-288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A0615D">
        <w:rPr>
          <w:rFonts w:ascii="Times New Roman" w:eastAsia="Times New Roman" w:hAnsi="Times New Roman" w:cs="Times New Roman"/>
          <w:sz w:val="24"/>
          <w:szCs w:val="24"/>
        </w:rPr>
        <w:t>Prílohy:</w:t>
      </w: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A0615D">
        <w:rPr>
          <w:rFonts w:ascii="Times New Roman" w:eastAsia="Times New Roman" w:hAnsi="Times New Roman" w:cs="Times New Roman"/>
          <w:sz w:val="24"/>
          <w:szCs w:val="24"/>
        </w:rPr>
        <w:t>V 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Pr="00A0615D">
        <w:rPr>
          <w:rFonts w:ascii="Times New Roman" w:eastAsia="Times New Roman" w:hAnsi="Times New Roman" w:cs="Times New Roman"/>
          <w:sz w:val="24"/>
          <w:szCs w:val="24"/>
        </w:rPr>
        <w:t xml:space="preserve"> dňa ………………………………..</w:t>
      </w: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A0615D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A0615D" w:rsidRDefault="00636E4B" w:rsidP="00636E4B">
      <w:pPr>
        <w:suppressAutoHyphens/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A0615D">
        <w:rPr>
          <w:rFonts w:ascii="Times New Roman" w:eastAsia="Times New Roman" w:hAnsi="Times New Roman" w:cs="Times New Roman"/>
          <w:sz w:val="24"/>
          <w:szCs w:val="24"/>
        </w:rPr>
        <w:t xml:space="preserve">       Pečiatka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0615D">
        <w:rPr>
          <w:rFonts w:ascii="Times New Roman" w:eastAsia="Times New Roman" w:hAnsi="Times New Roman" w:cs="Times New Roman"/>
          <w:sz w:val="24"/>
          <w:szCs w:val="24"/>
        </w:rPr>
        <w:t xml:space="preserve">  podpis žiadateľa -  štatutárneho zástupcu            </w:t>
      </w:r>
    </w:p>
    <w:p w:rsidR="00636E4B" w:rsidRPr="00A0615D" w:rsidRDefault="00636E4B" w:rsidP="00636E4B">
      <w:pPr>
        <w:suppressAutoHyphens/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  <w:r w:rsidRPr="00A061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(oprávneného konať v zastúpení žiadateľa)</w:t>
      </w:r>
    </w:p>
    <w:p w:rsidR="00636E4B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4"/>
          <w:szCs w:val="20"/>
        </w:rPr>
        <w:tab/>
      </w:r>
      <w:r w:rsidRPr="00A0615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36E4B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b/>
          <w:sz w:val="20"/>
          <w:szCs w:val="20"/>
        </w:rPr>
        <w:t xml:space="preserve">Rozpočet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plánovanej činnosti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>Žiadateľ :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>Názov akcie : ........................................................................................................................................................................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…………………………………………………………………………………………......................................................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>Termín konania: ………………………………… Miesto konania: …………………………...........................................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064"/>
      </w:tblGrid>
      <w:tr w:rsidR="00636E4B" w:rsidRPr="00A0615D" w:rsidTr="006D7497">
        <w:tc>
          <w:tcPr>
            <w:tcW w:w="6733" w:type="dxa"/>
            <w:tcBorders>
              <w:top w:val="single" w:sz="4" w:space="0" w:color="000000"/>
              <w:lef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Celkový rozpočet v €</w:t>
            </w:r>
          </w:p>
        </w:tc>
      </w:tr>
      <w:tr w:rsidR="00636E4B" w:rsidRPr="00A0615D" w:rsidTr="006D7497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I.  Predpokladané náklady </w:t>
            </w:r>
          </w:p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plánovanú činnosť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spolu: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z toho: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Mzdy a ostatné osobné náklady  </w:t>
            </w:r>
          </w:p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( špecifikovať)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2. Prenájom priestorov na realizáciu akcie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3. Ubytovanie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4. Dopravné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5. Propagačný materiál a publicita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6. Ceny, plakety, diplomy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7. Honoráre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8. Ostatné súvisiace náklady s akciou    ( konkretizovať)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rPr>
          <w:trHeight w:val="128"/>
        </w:trPr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064"/>
      </w:tblGrid>
      <w:tr w:rsidR="00636E4B" w:rsidRPr="00A0615D" w:rsidTr="006D7497">
        <w:tc>
          <w:tcPr>
            <w:tcW w:w="6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/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 Predpokladané zdroje: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1. vlastné zdroje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2. vstupné, poplatky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3. dotácia z obce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4. sponzorské príspevky od iných organizácií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6E4B" w:rsidRPr="00A0615D" w:rsidTr="006D7497">
        <w:tc>
          <w:tcPr>
            <w:tcW w:w="6733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sz w:val="20"/>
                <w:szCs w:val="20"/>
              </w:rPr>
              <w:t>5. iné -  (uviesť)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064"/>
      </w:tblGrid>
      <w:tr w:rsidR="00636E4B" w:rsidRPr="00A0615D" w:rsidTr="006D7497"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III.  Rozdiel  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(náklady – zdroje) :</w:t>
            </w:r>
            <w:r w:rsidRPr="00A061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A0615D" w:rsidRDefault="00636E4B" w:rsidP="006D7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>Dátum :                                  pečiatka                                                    podpis žiadateľa -  štatutárneho zástupcu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615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/oprávneného konať v zastúpení žiadateľa /  </w:t>
      </w:r>
    </w:p>
    <w:p w:rsidR="00636E4B" w:rsidRPr="00A0615D" w:rsidRDefault="00636E4B" w:rsidP="00636E4B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36E4B" w:rsidRPr="00636E4B" w:rsidRDefault="00636E4B" w:rsidP="00636E4B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6E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Príloha č.3</w:t>
      </w:r>
    </w:p>
    <w:p w:rsidR="00636E4B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 e s t n é   v y h l á s e n i e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Žiadateľ  – obchodné meno alebo názov: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Sídlo, adresa: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</w:t>
      </w:r>
      <w:r w:rsidRPr="00B62E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:........................................................................................................................................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Štatutárny zástupca 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Označenie registra, v ktorom je PO zapísaná: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žiadosti o dotáciu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(názov)</w:t>
      </w: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y h l a s u j e m,  že 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</w:rPr>
        <w:t>1.  mám</w:t>
      </w: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vysporiadané všetky finančné vzťahy voči  obci a jej zriadeným  a založeným organizáciám za predchádzajúci rok,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 som </w:t>
      </w:r>
      <w:r w:rsidRPr="00B62E95">
        <w:rPr>
          <w:rFonts w:ascii="Times New Roman" w:eastAsia="Times New Roman" w:hAnsi="Times New Roman" w:cs="Times New Roman"/>
          <w:sz w:val="24"/>
          <w:szCs w:val="24"/>
        </w:rPr>
        <w:t>v konkurze,  úpadku, likvidácii, v súdom určenej správe alebo inom podobnom konaní,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B62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nie je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voči mne vedený výkon rozhodnutia.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>Ďalej vyhlasujem, že všetky údaje som uviedol(a) pravdivo a bol(a) som poučený(á) v zmysle § 39 ods.3 zákona č.71/1967 Zb. o správnom konaní o význame tohto čestného vyhlásenia a právnych následkoch z toho plynúcich.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>Údaje uvedené v záhlaví tohto čestného vyhlásenia zároveň slúžia poskytovateľovi dotácie na vyžiadanie výpisu z registra trestov.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V 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Pečiatka a podpis štatutárneho zástupcu žiadateľa </w:t>
      </w:r>
    </w:p>
    <w:p w:rsidR="00636E4B" w:rsidRDefault="00636E4B" w:rsidP="00636E4B"/>
    <w:p w:rsidR="00636E4B" w:rsidRDefault="00636E4B" w:rsidP="00636E4B"/>
    <w:p w:rsidR="00636E4B" w:rsidRDefault="00636E4B" w:rsidP="00636E4B"/>
    <w:p w:rsidR="00636E4B" w:rsidRDefault="00636E4B" w:rsidP="00636E4B"/>
    <w:p w:rsidR="00636E4B" w:rsidRDefault="00636E4B" w:rsidP="00636E4B"/>
    <w:p w:rsidR="00636E4B" w:rsidRDefault="00636E4B" w:rsidP="00636E4B"/>
    <w:p w:rsidR="00636E4B" w:rsidRDefault="00636E4B" w:rsidP="00636E4B"/>
    <w:p w:rsidR="00636E4B" w:rsidRDefault="00636E4B" w:rsidP="00636E4B"/>
    <w:p w:rsidR="00636E4B" w:rsidRDefault="00636E4B" w:rsidP="00636E4B"/>
    <w:p w:rsidR="00636E4B" w:rsidRDefault="00636E4B" w:rsidP="00636E4B"/>
    <w:p w:rsidR="00636E4B" w:rsidRPr="00636E4B" w:rsidRDefault="00636E4B" w:rsidP="00636E4B">
      <w:pPr>
        <w:keepNext/>
        <w:spacing w:after="0" w:line="240" w:lineRule="auto"/>
        <w:ind w:right="-288"/>
        <w:jc w:val="left"/>
        <w:outlineLvl w:val="0"/>
        <w:rPr>
          <w:rFonts w:ascii="Times New Roman" w:eastAsia="Times New Roman" w:hAnsi="Times New Roman" w:cs="Times New Roman"/>
          <w:caps/>
          <w:color w:val="auto"/>
          <w:lang w:eastAsia="cs-CZ"/>
        </w:rPr>
      </w:pPr>
      <w:r w:rsidRPr="00636E4B">
        <w:rPr>
          <w:rFonts w:ascii="Times New Roman" w:eastAsia="Times New Roman" w:hAnsi="Times New Roman" w:cs="Times New Roman"/>
          <w:color w:val="auto"/>
          <w:lang w:eastAsia="cs-CZ"/>
        </w:rPr>
        <w:t>Príloha č.4</w:t>
      </w:r>
    </w:p>
    <w:p w:rsidR="00636E4B" w:rsidRDefault="00636E4B" w:rsidP="00636E4B">
      <w:pPr>
        <w:keepNext/>
        <w:spacing w:after="0" w:line="240" w:lineRule="auto"/>
        <w:ind w:right="-288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lang w:eastAsia="cs-CZ"/>
        </w:rPr>
      </w:pPr>
    </w:p>
    <w:p w:rsidR="00636E4B" w:rsidRPr="006E3959" w:rsidRDefault="00636E4B" w:rsidP="00636E4B">
      <w:pPr>
        <w:keepNext/>
        <w:spacing w:after="0" w:line="240" w:lineRule="auto"/>
        <w:ind w:right="-288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lang w:eastAsia="cs-CZ"/>
        </w:rPr>
      </w:pPr>
      <w:r>
        <w:rPr>
          <w:rFonts w:ascii="Times New Roman" w:eastAsia="Times New Roman" w:hAnsi="Times New Roman" w:cs="Times New Roman"/>
          <w:b/>
          <w:caps/>
          <w:color w:val="FF0000"/>
          <w:lang w:eastAsia="cs-CZ"/>
        </w:rPr>
        <w:t>VZOR</w:t>
      </w:r>
    </w:p>
    <w:p w:rsidR="00636E4B" w:rsidRPr="00B62E95" w:rsidRDefault="00636E4B" w:rsidP="00636E4B">
      <w:pPr>
        <w:keepNext/>
        <w:spacing w:after="0" w:line="240" w:lineRule="auto"/>
        <w:ind w:right="-288"/>
        <w:jc w:val="center"/>
        <w:outlineLvl w:val="0"/>
        <w:rPr>
          <w:rFonts w:ascii="Times New Roman" w:eastAsia="Times New Roman" w:hAnsi="Times New Roman" w:cs="Times New Roman"/>
          <w:b/>
          <w:caps/>
          <w:lang w:eastAsia="cs-CZ"/>
        </w:rPr>
      </w:pPr>
      <w:r w:rsidRPr="00B62E95">
        <w:rPr>
          <w:rFonts w:ascii="Times New Roman" w:eastAsia="Times New Roman" w:hAnsi="Times New Roman" w:cs="Times New Roman"/>
          <w:b/>
          <w:caps/>
          <w:lang w:eastAsia="cs-CZ"/>
        </w:rPr>
        <w:t>zúčtovanie</w:t>
      </w:r>
    </w:p>
    <w:p w:rsidR="00636E4B" w:rsidRPr="00B62E95" w:rsidRDefault="00636E4B" w:rsidP="00636E4B">
      <w:pPr>
        <w:keepNext/>
        <w:spacing w:after="0" w:line="240" w:lineRule="auto"/>
        <w:ind w:right="-288"/>
        <w:jc w:val="center"/>
        <w:outlineLvl w:val="0"/>
        <w:rPr>
          <w:rFonts w:ascii="Times New Roman" w:eastAsia="Times New Roman" w:hAnsi="Times New Roman" w:cs="Times New Roman"/>
          <w:b/>
          <w:lang w:eastAsia="cs-CZ"/>
        </w:rPr>
      </w:pPr>
      <w:r w:rsidRPr="00B62E95">
        <w:rPr>
          <w:rFonts w:ascii="Times New Roman" w:eastAsia="Times New Roman" w:hAnsi="Times New Roman" w:cs="Times New Roman"/>
          <w:b/>
          <w:lang w:eastAsia="cs-CZ"/>
        </w:rPr>
        <w:t xml:space="preserve">poskytnutých finančných prostriedkov podľa VZN č.  </w:t>
      </w:r>
      <w:r>
        <w:rPr>
          <w:rFonts w:ascii="Times New Roman" w:eastAsia="Times New Roman" w:hAnsi="Times New Roman" w:cs="Times New Roman"/>
          <w:b/>
          <w:lang w:eastAsia="cs-CZ"/>
        </w:rPr>
        <w:t>1/2021</w:t>
      </w:r>
    </w:p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p w:rsidR="00636E4B" w:rsidRPr="00B62E95" w:rsidRDefault="00636E4B" w:rsidP="00636E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 w:rsidRPr="00B62E95">
        <w:rPr>
          <w:rFonts w:ascii="Times New Roman" w:eastAsia="Times New Roman" w:hAnsi="Times New Roman" w:cs="Times New Roman"/>
          <w:lang w:eastAsia="cs-CZ"/>
        </w:rPr>
        <w:t>Žiadateľ :</w:t>
      </w:r>
    </w:p>
    <w:p w:rsidR="00636E4B" w:rsidRPr="00B62E95" w:rsidRDefault="00636E4B" w:rsidP="00636E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 w:rsidRPr="00B62E95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.................................................................................................................................................................</w:t>
      </w:r>
    </w:p>
    <w:p w:rsidR="00636E4B" w:rsidRPr="00B62E95" w:rsidRDefault="00636E4B" w:rsidP="00636E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 w:rsidRPr="00B62E95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.................................................................................................................................................................</w:t>
      </w:r>
    </w:p>
    <w:p w:rsidR="00636E4B" w:rsidRPr="00B62E95" w:rsidRDefault="00636E4B" w:rsidP="00636E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 w:rsidRPr="00B62E95">
        <w:rPr>
          <w:rFonts w:ascii="Times New Roman" w:eastAsia="Times New Roman" w:hAnsi="Times New Roman" w:cs="Times New Roman"/>
          <w:lang w:eastAsia="cs-CZ"/>
        </w:rPr>
        <w:t xml:space="preserve">Názov </w:t>
      </w:r>
      <w:r>
        <w:rPr>
          <w:rFonts w:ascii="Times New Roman" w:eastAsia="Times New Roman" w:hAnsi="Times New Roman" w:cs="Times New Roman"/>
          <w:lang w:eastAsia="cs-CZ"/>
        </w:rPr>
        <w:t>plánovanej činnosti</w:t>
      </w:r>
      <w:r w:rsidRPr="00B62E95">
        <w:rPr>
          <w:rFonts w:ascii="Times New Roman" w:eastAsia="Times New Roman" w:hAnsi="Times New Roman" w:cs="Times New Roman"/>
          <w:lang w:eastAsia="cs-CZ"/>
        </w:rPr>
        <w:t xml:space="preserve"> :</w:t>
      </w:r>
    </w:p>
    <w:p w:rsidR="00636E4B" w:rsidRPr="00B62E95" w:rsidRDefault="00636E4B" w:rsidP="00636E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 w:rsidRPr="00B62E95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...………..……………………………………………………………………………………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</w:t>
      </w:r>
      <w:r w:rsidRPr="00B62E95">
        <w:rPr>
          <w:rFonts w:ascii="Times New Roman" w:eastAsia="Times New Roman" w:hAnsi="Times New Roman" w:cs="Times New Roman"/>
          <w:lang w:eastAsia="cs-CZ"/>
        </w:rPr>
        <w:t>..........................</w:t>
      </w:r>
      <w:r>
        <w:rPr>
          <w:rFonts w:ascii="Times New Roman" w:eastAsia="Times New Roman" w:hAnsi="Times New Roman" w:cs="Times New Roman"/>
          <w:lang w:eastAsia="cs-CZ"/>
        </w:rPr>
        <w:t>............</w:t>
      </w:r>
      <w:r w:rsidRPr="00B62E95">
        <w:rPr>
          <w:rFonts w:ascii="Times New Roman" w:eastAsia="Times New Roman" w:hAnsi="Times New Roman" w:cs="Times New Roman"/>
          <w:lang w:eastAsia="cs-CZ"/>
        </w:rPr>
        <w:t>.......................................</w:t>
      </w:r>
    </w:p>
    <w:p w:rsidR="00636E4B" w:rsidRPr="00B62E95" w:rsidRDefault="00636E4B" w:rsidP="00636E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</w:t>
      </w:r>
      <w:r w:rsidRPr="00B62E95">
        <w:rPr>
          <w:rFonts w:ascii="Times New Roman" w:eastAsia="Times New Roman" w:hAnsi="Times New Roman" w:cs="Times New Roman"/>
          <w:lang w:eastAsia="cs-CZ"/>
        </w:rPr>
        <w:t>.............……………....................</w:t>
      </w:r>
    </w:p>
    <w:p w:rsidR="00636E4B" w:rsidRPr="00B62E95" w:rsidRDefault="00636E4B" w:rsidP="00636E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 w:rsidRPr="00B62E95">
        <w:rPr>
          <w:rFonts w:ascii="Times New Roman" w:eastAsia="Times New Roman" w:hAnsi="Times New Roman" w:cs="Times New Roman"/>
          <w:lang w:eastAsia="cs-CZ"/>
        </w:rPr>
        <w:t>Číslo zmluvy: ......................................................... Zo dňa: 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2419"/>
        <w:gridCol w:w="2578"/>
      </w:tblGrid>
      <w:tr w:rsidR="00636E4B" w:rsidRPr="00B62E95" w:rsidTr="006D7497"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Položka</w:t>
            </w:r>
          </w:p>
          <w:p w:rsidR="00636E4B" w:rsidRPr="00B62E95" w:rsidRDefault="00636E4B" w:rsidP="006D7497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Rozpočet</w:t>
            </w:r>
          </w:p>
          <w:p w:rsidR="00636E4B" w:rsidRPr="00B62E95" w:rsidRDefault="00636E4B" w:rsidP="006D7497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 €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Skutočnosť</w:t>
            </w:r>
          </w:p>
          <w:p w:rsidR="00636E4B" w:rsidRPr="00B62E95" w:rsidRDefault="00636E4B" w:rsidP="006D7497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 €</w:t>
            </w:r>
          </w:p>
        </w:tc>
      </w:tr>
      <w:tr w:rsidR="00636E4B" w:rsidRPr="00B62E95" w:rsidTr="006D7497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I.  Náklady na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plánovanú činnosť s</w:t>
            </w: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polu: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 xml:space="preserve">    z toho: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</w:rPr>
            </w:pPr>
            <w:r w:rsidRPr="00595755">
              <w:rPr>
                <w:rFonts w:ascii="Times New Roman" w:eastAsia="Times New Roman" w:hAnsi="Times New Roman" w:cs="Times New Roman"/>
              </w:rPr>
              <w:t>1. Mzdy a ostatné osobné náklady</w:t>
            </w:r>
          </w:p>
          <w:p w:rsidR="00636E4B" w:rsidRPr="00595755" w:rsidRDefault="00636E4B" w:rsidP="006D7497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 xml:space="preserve">    ( špecifikovať)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>2. Prenájom priestorov na realizáciu akcie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>3. Ubytovanie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>4. Dopravné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>5. Propagačný materiál a publicita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>6. Ceny, plakety, diplomy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</w:rPr>
            </w:pPr>
            <w:r w:rsidRPr="00595755">
              <w:rPr>
                <w:rFonts w:ascii="Times New Roman" w:eastAsia="Times New Roman" w:hAnsi="Times New Roman" w:cs="Times New Roman"/>
              </w:rPr>
              <w:t>7. Honoráre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59575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>8. Ostatné súvisiace náklady s akciou</w:t>
            </w:r>
          </w:p>
          <w:p w:rsidR="00636E4B" w:rsidRPr="00595755" w:rsidRDefault="00636E4B" w:rsidP="006D7497">
            <w:pPr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lang w:eastAsia="cs-CZ"/>
              </w:rPr>
              <w:t xml:space="preserve">    ( konkretizovať)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CA35C3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  <w:p w:rsidR="00636E4B" w:rsidRPr="00CA35C3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CA35C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   ..........................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CA35C3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  <w:p w:rsidR="00636E4B" w:rsidRPr="00CA35C3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CA35C3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    .................................</w:t>
            </w: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636E4B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tbl>
      <w:tblPr>
        <w:tblpPr w:leftFromText="141" w:rightFromText="141" w:vertAnchor="text" w:horzAnchor="margin" w:tblpY="-135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  <w:gridCol w:w="2402"/>
        <w:gridCol w:w="2641"/>
      </w:tblGrid>
      <w:tr w:rsidR="00636E4B" w:rsidRPr="00B62E95" w:rsidTr="00636E4B">
        <w:trPr>
          <w:trHeight w:val="315"/>
        </w:trPr>
        <w:tc>
          <w:tcPr>
            <w:tcW w:w="4754" w:type="dxa"/>
            <w:vAlign w:val="bottom"/>
          </w:tcPr>
          <w:p w:rsidR="00636E4B" w:rsidRPr="00B62E95" w:rsidRDefault="00636E4B" w:rsidP="00636E4B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Druh</w:t>
            </w:r>
          </w:p>
          <w:p w:rsidR="00636E4B" w:rsidRPr="00B62E95" w:rsidRDefault="00636E4B" w:rsidP="00636E4B">
            <w:pPr>
              <w:spacing w:after="0" w:line="240" w:lineRule="auto"/>
              <w:ind w:left="77"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2" w:type="dxa"/>
          </w:tcPr>
          <w:p w:rsidR="00636E4B" w:rsidRPr="00B62E95" w:rsidRDefault="00636E4B" w:rsidP="00636E4B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Rozpočet</w:t>
            </w:r>
          </w:p>
          <w:p w:rsidR="00636E4B" w:rsidRPr="00B62E95" w:rsidRDefault="00636E4B" w:rsidP="00636E4B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 €</w:t>
            </w:r>
          </w:p>
        </w:tc>
        <w:tc>
          <w:tcPr>
            <w:tcW w:w="2641" w:type="dxa"/>
          </w:tcPr>
          <w:p w:rsidR="00636E4B" w:rsidRPr="00B62E95" w:rsidRDefault="00636E4B" w:rsidP="00636E4B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Skutočnosť</w:t>
            </w:r>
          </w:p>
          <w:p w:rsidR="00636E4B" w:rsidRPr="00B62E95" w:rsidRDefault="00636E4B" w:rsidP="00636E4B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 € </w:t>
            </w:r>
          </w:p>
        </w:tc>
      </w:tr>
      <w:tr w:rsidR="00636E4B" w:rsidRPr="00B62E95" w:rsidTr="00636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5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36E4B" w:rsidRPr="00B62E95" w:rsidRDefault="00636E4B" w:rsidP="00636E4B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II.  Zdroje  spolu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36E4B" w:rsidRPr="00B62E95" w:rsidRDefault="00636E4B" w:rsidP="00636E4B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EECE1"/>
          </w:tcPr>
          <w:p w:rsidR="00636E4B" w:rsidRPr="00B62E95" w:rsidRDefault="00636E4B" w:rsidP="00636E4B">
            <w:pPr>
              <w:spacing w:before="240" w:after="60" w:line="240" w:lineRule="auto"/>
              <w:ind w:right="-288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36E4B" w:rsidRPr="00B62E95" w:rsidTr="00636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 xml:space="preserve">    z toho:  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36E4B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636E4B" w:rsidRPr="00B62E95" w:rsidTr="00636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1. vlastné zdroje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36E4B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636E4B" w:rsidRPr="00B62E95" w:rsidTr="00636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2. vstupné, poplatky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36E4B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636E4B" w:rsidRPr="00B62E95" w:rsidTr="00636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3. dotácia z obce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36E4B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636E4B" w:rsidRPr="00B62E95" w:rsidTr="00636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4. sponzorské príspevky od iných organizácií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36E4B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636E4B" w:rsidRPr="00B62E95" w:rsidTr="00636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5. iné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4B" w:rsidRPr="00B62E95" w:rsidRDefault="00636E4B" w:rsidP="00636E4B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4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36E4B">
            <w:pPr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8"/>
        <w:gridCol w:w="2639"/>
      </w:tblGrid>
      <w:tr w:rsidR="00636E4B" w:rsidRPr="00B62E95" w:rsidTr="006D7497"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III.  Rozdiel </w:t>
            </w:r>
            <w:r w:rsidRPr="00B62E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(náklady – zdroje):</w:t>
            </w:r>
            <w:r w:rsidRPr="00B6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636E4B" w:rsidRPr="00B62E95" w:rsidRDefault="00636E4B" w:rsidP="00636E4B">
      <w:pPr>
        <w:suppressAutoHyphens/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8"/>
        <w:gridCol w:w="2639"/>
      </w:tblGrid>
      <w:tr w:rsidR="00636E4B" w:rsidRPr="00B62E95" w:rsidTr="006D7497">
        <w:trPr>
          <w:trHeight w:val="236"/>
        </w:trPr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Výška poskytnutej dotácie spolu: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2358"/>
        <w:gridCol w:w="2639"/>
      </w:tblGrid>
      <w:tr w:rsidR="00636E4B" w:rsidRPr="00B62E95" w:rsidTr="006D7497">
        <w:tc>
          <w:tcPr>
            <w:tcW w:w="7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Použitie poskytnutej dotácie spolu:                                        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Z toho: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Druh výdavku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doklad  číslo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Suma v €</w:t>
            </w: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6E3959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6E3959" w:rsidRDefault="00636E4B" w:rsidP="006D7497">
            <w:pPr>
              <w:tabs>
                <w:tab w:val="center" w:pos="1458"/>
                <w:tab w:val="right" w:pos="2917"/>
              </w:tabs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ab/>
              <w:t xml:space="preserve">18 </w:t>
            </w: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6E3959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6E3959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8"/>
        <w:gridCol w:w="2639"/>
      </w:tblGrid>
      <w:tr w:rsidR="00636E4B" w:rsidRPr="00B62E95" w:rsidTr="006D7497"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before="240" w:after="60" w:line="36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Rozdiel - vrátiť na účet obce 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bCs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lang w:eastAsia="cs-CZ"/>
        </w:rPr>
        <w:t xml:space="preserve">Vyhlasujem, že údaje  uvedené v zúčtovaní a v prílohách sú pravdivé. </w:t>
      </w:r>
    </w:p>
    <w:p w:rsidR="00636E4B" w:rsidRPr="00B62E95" w:rsidRDefault="00636E4B" w:rsidP="00636E4B">
      <w:pPr>
        <w:keepNext/>
        <w:spacing w:after="0" w:line="240" w:lineRule="auto"/>
        <w:ind w:right="-288"/>
        <w:outlineLvl w:val="0"/>
        <w:rPr>
          <w:rFonts w:ascii="Times New Roman" w:eastAsia="Times New Roman" w:hAnsi="Times New Roman" w:cs="Times New Roman"/>
          <w:bCs/>
          <w:lang w:eastAsia="cs-CZ"/>
        </w:rPr>
      </w:pPr>
      <w:r w:rsidRPr="00B62E95">
        <w:rPr>
          <w:rFonts w:ascii="Times New Roman" w:eastAsia="Times New Roman" w:hAnsi="Times New Roman" w:cs="Times New Roman"/>
          <w:bCs/>
          <w:lang w:eastAsia="cs-CZ"/>
        </w:rPr>
        <w:t>Prílohy:  (rozpísať)</w:t>
      </w:r>
    </w:p>
    <w:p w:rsidR="00636E4B" w:rsidRPr="00B62E95" w:rsidRDefault="00636E4B" w:rsidP="00636E4B">
      <w:pPr>
        <w:suppressAutoHyphens/>
        <w:spacing w:after="0" w:line="360" w:lineRule="auto"/>
        <w:ind w:right="-288"/>
        <w:rPr>
          <w:rFonts w:ascii="Times New Roman" w:eastAsia="Times New Roman" w:hAnsi="Times New Roman" w:cs="Times New Roman"/>
        </w:rPr>
      </w:pPr>
      <w:r w:rsidRPr="00B62E95">
        <w:rPr>
          <w:rFonts w:ascii="Times New Roman" w:eastAsia="Times New Roman" w:hAnsi="Times New Roman" w:cs="Times New Roman"/>
        </w:rPr>
        <w:t>Zúčtovanie predkladá ( meno, priezvisko):</w:t>
      </w:r>
      <w:r w:rsidRPr="00B62E95">
        <w:rPr>
          <w:rFonts w:ascii="Times New Roman" w:eastAsia="Times New Roman" w:hAnsi="Times New Roman" w:cs="Times New Roman"/>
        </w:rPr>
        <w:tab/>
        <w:t>......................................................................................</w:t>
      </w:r>
    </w:p>
    <w:p w:rsidR="00636E4B" w:rsidRPr="00B62E95" w:rsidRDefault="00636E4B" w:rsidP="00636E4B">
      <w:pPr>
        <w:spacing w:after="0" w:line="360" w:lineRule="auto"/>
        <w:ind w:right="-288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Telefón: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62E9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Dátum :                                       pečiatka                                                 podpis žiadateľa -  štatutárneho zástupcu            </w:t>
      </w:r>
    </w:p>
    <w:p w:rsidR="00636E4B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62E9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       (oprávneného konať v zastúpení žiadateľa</w:t>
      </w:r>
    </w:p>
    <w:p w:rsidR="00636E4B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36E4B" w:rsidRPr="0059575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957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PRÍLOHA č. 1 k vyúčtovaniu</w:t>
      </w:r>
    </w:p>
    <w:p w:rsidR="00636E4B" w:rsidRPr="0059575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7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VZOR – </w:t>
      </w:r>
      <w:r w:rsidRPr="00595755">
        <w:rPr>
          <w:rFonts w:ascii="Times New Roman" w:eastAsia="Times New Roman" w:hAnsi="Times New Roman" w:cs="Times New Roman"/>
          <w:sz w:val="24"/>
          <w:szCs w:val="24"/>
          <w:lang w:eastAsia="cs-CZ"/>
        </w:rPr>
        <w:t>vypísať a uložiť chronologicky /pri vyúčtovaní os. nákladov priložiť uzatvorené zmluvy/</w:t>
      </w:r>
    </w:p>
    <w:tbl>
      <w:tblPr>
        <w:tblW w:w="9797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2358"/>
        <w:gridCol w:w="2639"/>
      </w:tblGrid>
      <w:tr w:rsidR="00636E4B" w:rsidRPr="00B62E95" w:rsidTr="006D7497">
        <w:tc>
          <w:tcPr>
            <w:tcW w:w="7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636E4B" w:rsidRPr="00595755" w:rsidRDefault="00636E4B" w:rsidP="006D7497">
            <w:pPr>
              <w:snapToGrid w:val="0"/>
              <w:spacing w:before="240" w:after="60" w:line="240" w:lineRule="auto"/>
              <w:ind w:right="-288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5957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59575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Použitie poskytnutej dotácie na osobné náklady spolu:                                        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36E4B" w:rsidRPr="0059575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636E4B" w:rsidRPr="0059575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Z toho: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lang w:eastAsia="cs-CZ"/>
              </w:rPr>
              <w:t>x</w:t>
            </w: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Druh výdavku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doklad  číslo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360" w:lineRule="auto"/>
              <w:ind w:right="-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62E9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Suma v €</w:t>
            </w: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9F411C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36E4B" w:rsidRPr="00B62E95" w:rsidTr="006D7497">
        <w:tc>
          <w:tcPr>
            <w:tcW w:w="4800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</w:tcBorders>
          </w:tcPr>
          <w:p w:rsidR="00636E4B" w:rsidRPr="00B62E95" w:rsidRDefault="00636E4B" w:rsidP="006D7497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E4B" w:rsidRPr="00B62E95" w:rsidRDefault="00636E4B" w:rsidP="006D7497">
            <w:pPr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lang w:eastAsia="cs-CZ"/>
        </w:rPr>
      </w:pPr>
    </w:p>
    <w:p w:rsidR="00636E4B" w:rsidRPr="00B62E95" w:rsidRDefault="00636E4B" w:rsidP="00636E4B">
      <w:pPr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36E4B" w:rsidRPr="00C5515F" w:rsidRDefault="00636E4B" w:rsidP="00636E4B">
      <w:pPr>
        <w:rPr>
          <w:rFonts w:ascii="Times New Roman" w:hAnsi="Times New Roman" w:cs="Times New Roman"/>
          <w:sz w:val="18"/>
          <w:szCs w:val="18"/>
        </w:rPr>
      </w:pPr>
      <w:r w:rsidRPr="009F411C">
        <w:rPr>
          <w:rFonts w:ascii="Times New Roman" w:hAnsi="Times New Roman" w:cs="Times New Roman"/>
          <w:sz w:val="24"/>
          <w:szCs w:val="24"/>
        </w:rPr>
        <w:t xml:space="preserve"> - </w:t>
      </w:r>
      <w:r w:rsidRPr="00C5515F">
        <w:rPr>
          <w:rFonts w:ascii="Times New Roman" w:hAnsi="Times New Roman" w:cs="Times New Roman"/>
          <w:sz w:val="18"/>
          <w:szCs w:val="18"/>
        </w:rPr>
        <w:t>akceptované sú len čitateľné fotokópie účtovných dokladov /</w:t>
      </w:r>
      <w:proofErr w:type="spellStart"/>
      <w:r w:rsidRPr="00C5515F">
        <w:rPr>
          <w:rFonts w:ascii="Times New Roman" w:hAnsi="Times New Roman" w:cs="Times New Roman"/>
          <w:sz w:val="18"/>
          <w:szCs w:val="18"/>
        </w:rPr>
        <w:t>pokl</w:t>
      </w:r>
      <w:proofErr w:type="spellEnd"/>
      <w:r w:rsidR="00C5515F">
        <w:rPr>
          <w:rFonts w:ascii="Times New Roman" w:hAnsi="Times New Roman" w:cs="Times New Roman"/>
          <w:sz w:val="18"/>
          <w:szCs w:val="18"/>
        </w:rPr>
        <w:t xml:space="preserve"> </w:t>
      </w:r>
      <w:r w:rsidRPr="00C5515F">
        <w:rPr>
          <w:rFonts w:ascii="Times New Roman" w:hAnsi="Times New Roman" w:cs="Times New Roman"/>
          <w:sz w:val="18"/>
          <w:szCs w:val="18"/>
        </w:rPr>
        <w:t>.doklady, faktúry, objednávky a pod./,</w:t>
      </w:r>
    </w:p>
    <w:p w:rsidR="00636E4B" w:rsidRPr="00C5515F" w:rsidRDefault="00636E4B" w:rsidP="00636E4B">
      <w:pPr>
        <w:rPr>
          <w:rFonts w:ascii="Times New Roman" w:hAnsi="Times New Roman" w:cs="Times New Roman"/>
          <w:sz w:val="18"/>
          <w:szCs w:val="18"/>
        </w:rPr>
      </w:pPr>
      <w:r w:rsidRPr="00C5515F">
        <w:rPr>
          <w:rFonts w:ascii="Times New Roman" w:hAnsi="Times New Roman" w:cs="Times New Roman"/>
          <w:sz w:val="18"/>
          <w:szCs w:val="18"/>
        </w:rPr>
        <w:t>- akceptované sú platby  platobnou kartou vydanou k účtu organizácie  /doložiť  je potrebné fotokópiu prednej strany karty</w:t>
      </w:r>
    </w:p>
    <w:p w:rsidR="00636E4B" w:rsidRPr="00C5515F" w:rsidRDefault="00636E4B" w:rsidP="00636E4B">
      <w:pPr>
        <w:rPr>
          <w:rFonts w:ascii="Times New Roman" w:hAnsi="Times New Roman" w:cs="Times New Roman"/>
          <w:sz w:val="18"/>
          <w:szCs w:val="18"/>
        </w:rPr>
      </w:pPr>
      <w:r w:rsidRPr="00C5515F">
        <w:rPr>
          <w:rFonts w:ascii="Times New Roman" w:hAnsi="Times New Roman" w:cs="Times New Roman"/>
          <w:sz w:val="18"/>
          <w:szCs w:val="18"/>
        </w:rPr>
        <w:t>- POZOR na dodržanie záväzných limitov účelu použitia v zmysle zmluvy</w:t>
      </w:r>
    </w:p>
    <w:p w:rsidR="00C5515F" w:rsidRDefault="00C5515F" w:rsidP="00616D9C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636E4B" w:rsidRDefault="00636E4B" w:rsidP="00616D9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36E4B">
        <w:rPr>
          <w:rFonts w:ascii="Times New Roman" w:hAnsi="Times New Roman" w:cs="Times New Roman"/>
          <w:sz w:val="24"/>
          <w:szCs w:val="24"/>
        </w:rPr>
        <w:t>Príloha č.5</w:t>
      </w:r>
    </w:p>
    <w:p w:rsidR="00636E4B" w:rsidRDefault="00636E4B" w:rsidP="00616D9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636E4B" w:rsidRDefault="00636E4B" w:rsidP="00616D9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636E4B" w:rsidRPr="00B62E95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 e s t n é   v y h l á s e n i e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Žiadateľ  – obchodné meno alebo názov: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..................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Sídlo, adresa: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</w:t>
      </w:r>
      <w:r w:rsidRPr="00B62E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:........................................................................................................................................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Štatutárny zástupca 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Označenie registra, v ktorom je PO zapísaná: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vyúčtovaniu dotácie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(názov)</w:t>
      </w: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8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Číslo zmluvy: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y h l a s u j e m,  že </w:t>
      </w:r>
    </w:p>
    <w:p w:rsidR="00636E4B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C2082D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82D">
        <w:rPr>
          <w:rFonts w:ascii="Times New Roman" w:hAnsi="Times New Roman" w:cs="Times New Roman"/>
          <w:sz w:val="24"/>
          <w:szCs w:val="24"/>
        </w:rPr>
        <w:t>výstupy projektu boli spolufinancované v zmysle podmienok príslušnej výzvy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E4B" w:rsidRPr="00C2082D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E4B" w:rsidRPr="00C2082D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>V 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6E4B" w:rsidRPr="00B62E95" w:rsidRDefault="00636E4B" w:rsidP="00636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.......................................................................................</w:t>
      </w:r>
    </w:p>
    <w:p w:rsidR="00636E4B" w:rsidRPr="00B62E95" w:rsidRDefault="00636E4B" w:rsidP="00636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B62E95">
        <w:rPr>
          <w:rFonts w:ascii="Times New Roman" w:eastAsia="Times New Roman" w:hAnsi="Times New Roman" w:cs="Times New Roman"/>
          <w:sz w:val="24"/>
          <w:szCs w:val="24"/>
        </w:rPr>
        <w:t xml:space="preserve">Pečiatka a podpis štatutárneho zástupcu žiadateľa </w:t>
      </w:r>
    </w:p>
    <w:p w:rsidR="00636E4B" w:rsidRDefault="00636E4B" w:rsidP="00636E4B"/>
    <w:p w:rsidR="00636E4B" w:rsidRPr="00636E4B" w:rsidRDefault="00636E4B" w:rsidP="00616D9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sectPr w:rsidR="00636E4B" w:rsidRPr="00636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53" w:right="989" w:bottom="1279" w:left="1133" w:header="707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1CA" w:rsidRDefault="00B231CA">
      <w:pPr>
        <w:spacing w:after="0" w:line="240" w:lineRule="auto"/>
      </w:pPr>
      <w:r>
        <w:separator/>
      </w:r>
    </w:p>
  </w:endnote>
  <w:endnote w:type="continuationSeparator" w:id="0">
    <w:p w:rsidR="00B231CA" w:rsidRDefault="00B2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C" w:rsidRDefault="001634CE">
    <w:pPr>
      <w:spacing w:after="0" w:line="259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B231CA">
      <w:fldChar w:fldCharType="begin"/>
    </w:r>
    <w:r w:rsidR="00B231CA">
      <w:instrText xml:space="preserve"> NUMPAGES   \* MERGEFORMAT </w:instrText>
    </w:r>
    <w:r w:rsidR="00B231CA">
      <w:fldChar w:fldCharType="separate"/>
    </w:r>
    <w:r>
      <w:t>8</w:t>
    </w:r>
    <w:r w:rsidR="00B231CA">
      <w:fldChar w:fldCharType="end"/>
    </w:r>
    <w:r>
      <w:rPr>
        <w:rFonts w:ascii="Calibri" w:eastAsia="Calibri" w:hAnsi="Calibri" w:cs="Calibri"/>
      </w:rPr>
      <w:t xml:space="preserve"> </w:t>
    </w:r>
  </w:p>
  <w:p w:rsidR="00A038CC" w:rsidRDefault="001634CE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C" w:rsidRDefault="00A038CC">
    <w:pPr>
      <w:spacing w:after="0" w:line="259" w:lineRule="auto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C" w:rsidRDefault="001634CE">
    <w:pPr>
      <w:spacing w:after="0" w:line="259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B231CA">
      <w:fldChar w:fldCharType="begin"/>
    </w:r>
    <w:r w:rsidR="00B231CA">
      <w:instrText xml:space="preserve"> NUMPAGES   \* MERGEFORMAT </w:instrText>
    </w:r>
    <w:r w:rsidR="00B231CA">
      <w:fldChar w:fldCharType="separate"/>
    </w:r>
    <w:r>
      <w:t>8</w:t>
    </w:r>
    <w:r w:rsidR="00B231CA">
      <w:fldChar w:fldCharType="end"/>
    </w:r>
    <w:r>
      <w:rPr>
        <w:rFonts w:ascii="Calibri" w:eastAsia="Calibri" w:hAnsi="Calibri" w:cs="Calibri"/>
      </w:rPr>
      <w:t xml:space="preserve"> </w:t>
    </w:r>
  </w:p>
  <w:p w:rsidR="00A038CC" w:rsidRDefault="001634CE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1CA" w:rsidRDefault="00B231CA">
      <w:pPr>
        <w:spacing w:after="0" w:line="259" w:lineRule="auto"/>
        <w:jc w:val="left"/>
      </w:pPr>
      <w:r>
        <w:separator/>
      </w:r>
    </w:p>
  </w:footnote>
  <w:footnote w:type="continuationSeparator" w:id="0">
    <w:p w:rsidR="00B231CA" w:rsidRDefault="00B231CA">
      <w:pPr>
        <w:spacing w:after="0" w:line="259" w:lineRule="auto"/>
        <w:jc w:val="left"/>
      </w:pPr>
      <w:r>
        <w:continuationSeparator/>
      </w:r>
    </w:p>
  </w:footnote>
  <w:footnote w:id="1">
    <w:p w:rsidR="00A038CC" w:rsidRDefault="00A038CC">
      <w:pPr>
        <w:pStyle w:val="footnotedescription"/>
        <w:spacing w:line="265" w:lineRule="auto"/>
      </w:pPr>
    </w:p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Default="00046F07" w:rsidP="00046F07"/>
    <w:p w:rsidR="00046F07" w:rsidRPr="00046F07" w:rsidRDefault="00046F07" w:rsidP="00046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C" w:rsidRDefault="001634CE">
    <w:pPr>
      <w:spacing w:after="0" w:line="259" w:lineRule="auto"/>
      <w:ind w:left="-1133" w:right="7123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448983</wp:posOffset>
              </wp:positionV>
              <wp:extent cx="1689862" cy="514312"/>
              <wp:effectExtent l="0" t="0" r="0" b="0"/>
              <wp:wrapSquare wrapText="bothSides"/>
              <wp:docPr id="16761" name="Group 16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9862" cy="514312"/>
                        <a:chOff x="0" y="0"/>
                        <a:chExt cx="1689862" cy="514312"/>
                      </a:xfrm>
                    </wpg:grpSpPr>
                    <wps:wsp>
                      <wps:cNvPr id="16763" name="Rectangle 16763"/>
                      <wps:cNvSpPr/>
                      <wps:spPr>
                        <a:xfrm>
                          <a:off x="0" y="280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38CC" w:rsidRDefault="001634CE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62" name="Picture 167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1689100" cy="514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6761" o:spid="_x0000_s1027" style="position:absolute;left:0;text-align:left;margin-left:56.65pt;margin-top:35.35pt;width:133.05pt;height:40.5pt;z-index:251658240;mso-position-horizontal-relative:page;mso-position-vertical-relative:page" coordsize="16898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">
              <v:rect id="Rectangle 16763" o:spid="_x0000_s1028" style="position:absolute;top:28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" filled="f" stroked="f">
                <v:textbox inset="0,0,0,0">
                  <w:txbxContent>
                    <w:p w:rsidR="00A038CC" w:rsidRDefault="001634CE">
                      <w:pPr>
                        <w:spacing w:after="160" w:line="259" w:lineRule="auto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762" o:spid="_x0000_s1029" type="#_x0000_t75" style="position:absolute;left:7;width:1689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C" w:rsidRDefault="00A038CC">
    <w:pPr>
      <w:spacing w:after="0" w:line="259" w:lineRule="auto"/>
      <w:ind w:left="-1133" w:right="712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C" w:rsidRDefault="001634CE">
    <w:pPr>
      <w:spacing w:after="0" w:line="259" w:lineRule="auto"/>
      <w:ind w:left="-1133" w:right="7123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448983</wp:posOffset>
              </wp:positionV>
              <wp:extent cx="1689862" cy="514312"/>
              <wp:effectExtent l="0" t="0" r="0" b="0"/>
              <wp:wrapSquare wrapText="bothSides"/>
              <wp:docPr id="16719" name="Group 16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9862" cy="514312"/>
                        <a:chOff x="0" y="0"/>
                        <a:chExt cx="1689862" cy="514312"/>
                      </a:xfrm>
                    </wpg:grpSpPr>
                    <wps:wsp>
                      <wps:cNvPr id="16721" name="Rectangle 16721"/>
                      <wps:cNvSpPr/>
                      <wps:spPr>
                        <a:xfrm>
                          <a:off x="0" y="280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38CC" w:rsidRDefault="001634CE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20" name="Picture 167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" y="0"/>
                          <a:ext cx="1689100" cy="514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6719" o:spid="_x0000_s1030" style="position:absolute;left:0;text-align:left;margin-left:56.65pt;margin-top:35.35pt;width:133.05pt;height:40.5pt;z-index:251660288;mso-position-horizontal-relative:page;mso-position-vertical-relative:page" coordsize="16898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">
              <v:rect id="Rectangle 16721" o:spid="_x0000_s1031" style="position:absolute;top:28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" filled="f" stroked="f">
                <v:textbox inset="0,0,0,0">
                  <w:txbxContent>
                    <w:p w:rsidR="00A038CC" w:rsidRDefault="001634CE">
                      <w:pPr>
                        <w:spacing w:after="160" w:line="259" w:lineRule="auto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720" o:spid="_x0000_s1032" type="#_x0000_t75" style="position:absolute;left:7;width:16891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CD3E4C12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sz w:val="22"/>
        <w:szCs w:val="22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sz w:val="22"/>
        <w:szCs w:val="22"/>
        <w:lang w:val="en-GB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sz w:val="22"/>
        <w:szCs w:val="22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 w:val="0"/>
        <w:sz w:val="22"/>
        <w:szCs w:val="22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 w:val="0"/>
        <w:sz w:val="22"/>
        <w:szCs w:val="22"/>
        <w:lang w:val="en-GB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  <w:b w:val="0"/>
        <w:sz w:val="22"/>
        <w:szCs w:val="22"/>
        <w:lang w:val="en-GB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  <w:b w:val="0"/>
        <w:sz w:val="22"/>
        <w:szCs w:val="22"/>
        <w:lang w:val="en-GB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  <w:b w:val="0"/>
        <w:sz w:val="22"/>
        <w:szCs w:val="22"/>
        <w:lang w:val="en-GB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  <w:b w:val="0"/>
        <w:sz w:val="22"/>
        <w:szCs w:val="22"/>
        <w:lang w:val="en-GB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  <w:b w:val="0"/>
        <w:sz w:val="22"/>
        <w:szCs w:val="22"/>
        <w:lang w:val="en-GB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00000B"/>
    <w:multiLevelType w:val="singleLevel"/>
    <w:tmpl w:val="0000000B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1D1555C"/>
    <w:multiLevelType w:val="hybridMultilevel"/>
    <w:tmpl w:val="F6BC21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848AB"/>
    <w:multiLevelType w:val="hybridMultilevel"/>
    <w:tmpl w:val="F61ADA02"/>
    <w:lvl w:ilvl="0" w:tplc="0608CA92">
      <w:start w:val="1"/>
      <w:numFmt w:val="decimal"/>
      <w:lvlText w:val="%1.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60192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4C61C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6412BE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8AB2FA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B72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C44A2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C3E24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093BE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1D3908"/>
    <w:multiLevelType w:val="hybridMultilevel"/>
    <w:tmpl w:val="8C309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4E1DE8"/>
    <w:multiLevelType w:val="hybridMultilevel"/>
    <w:tmpl w:val="F48422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975AC"/>
    <w:multiLevelType w:val="hybridMultilevel"/>
    <w:tmpl w:val="169CA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D703D"/>
    <w:multiLevelType w:val="hybridMultilevel"/>
    <w:tmpl w:val="36187F7C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0D941C6C"/>
    <w:multiLevelType w:val="hybridMultilevel"/>
    <w:tmpl w:val="38380814"/>
    <w:lvl w:ilvl="0" w:tplc="8140DA0A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B7A80"/>
    <w:multiLevelType w:val="hybridMultilevel"/>
    <w:tmpl w:val="C79EABB2"/>
    <w:lvl w:ilvl="0" w:tplc="041B0001">
      <w:start w:val="1"/>
      <w:numFmt w:val="bullet"/>
      <w:lvlText w:val=""/>
      <w:lvlJc w:val="left"/>
      <w:pPr>
        <w:ind w:left="72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12809"/>
    <w:multiLevelType w:val="hybridMultilevel"/>
    <w:tmpl w:val="52E4616A"/>
    <w:lvl w:ilvl="0" w:tplc="9412157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0503E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C0664C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C4664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CCAB20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22034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48D38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6EEF6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C7C58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3D04FB"/>
    <w:multiLevelType w:val="hybridMultilevel"/>
    <w:tmpl w:val="5EFC5F88"/>
    <w:lvl w:ilvl="0" w:tplc="5976856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E34DC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23C4C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EDEDC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28584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65378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65CE4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4359E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4DE34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DF652C"/>
    <w:multiLevelType w:val="hybridMultilevel"/>
    <w:tmpl w:val="6C800A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805EA"/>
    <w:multiLevelType w:val="hybridMultilevel"/>
    <w:tmpl w:val="04720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1073B"/>
    <w:multiLevelType w:val="hybridMultilevel"/>
    <w:tmpl w:val="2D6C0938"/>
    <w:lvl w:ilvl="0" w:tplc="F86A9AE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03FA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8119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02586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21814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00538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C172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02D8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813C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4C4202"/>
    <w:multiLevelType w:val="hybridMultilevel"/>
    <w:tmpl w:val="E2E273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54B31"/>
    <w:multiLevelType w:val="hybridMultilevel"/>
    <w:tmpl w:val="C60E8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A6840"/>
    <w:multiLevelType w:val="hybridMultilevel"/>
    <w:tmpl w:val="6E28724E"/>
    <w:lvl w:ilvl="0" w:tplc="FFFFFFFF">
      <w:numFmt w:val="decimal"/>
      <w:lvlText w:val=""/>
      <w:lvlJc w:val="left"/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13E32"/>
    <w:multiLevelType w:val="hybridMultilevel"/>
    <w:tmpl w:val="7EE45702"/>
    <w:lvl w:ilvl="0" w:tplc="5E9263FA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020A72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EF3EE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62EEA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CA69A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8F1B8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6B66E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44840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EF028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8D1A45"/>
    <w:multiLevelType w:val="hybridMultilevel"/>
    <w:tmpl w:val="EB826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2B516">
      <w:numFmt w:val="bullet"/>
      <w:lvlText w:val="-"/>
      <w:lvlJc w:val="left"/>
      <w:pPr>
        <w:ind w:left="2508" w:hanging="708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06D4B"/>
    <w:multiLevelType w:val="hybridMultilevel"/>
    <w:tmpl w:val="E7A2DF2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4A609AB"/>
    <w:multiLevelType w:val="hybridMultilevel"/>
    <w:tmpl w:val="1CAC61AE"/>
    <w:lvl w:ilvl="0" w:tplc="E5C67DC8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287CA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0E820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660DA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F2426E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87C6C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47AC0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C96AE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60B20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10592F"/>
    <w:multiLevelType w:val="hybridMultilevel"/>
    <w:tmpl w:val="38465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A639B"/>
    <w:multiLevelType w:val="hybridMultilevel"/>
    <w:tmpl w:val="66A2E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B759F"/>
    <w:multiLevelType w:val="hybridMultilevel"/>
    <w:tmpl w:val="66D2EF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745DF3"/>
    <w:multiLevelType w:val="hybridMultilevel"/>
    <w:tmpl w:val="05B2D720"/>
    <w:lvl w:ilvl="0" w:tplc="8140DA0A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AB290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3A12E0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89E54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44CF8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E7AB0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E6688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CAC96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E31E4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8016B5"/>
    <w:multiLevelType w:val="hybridMultilevel"/>
    <w:tmpl w:val="B24CA3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86403F"/>
    <w:multiLevelType w:val="hybridMultilevel"/>
    <w:tmpl w:val="DB96A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3B55"/>
    <w:multiLevelType w:val="hybridMultilevel"/>
    <w:tmpl w:val="FC282200"/>
    <w:lvl w:ilvl="0" w:tplc="C576DC3C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0E2F632">
      <w:numFmt w:val="bullet"/>
      <w:lvlText w:val="•"/>
      <w:lvlJc w:val="left"/>
      <w:pPr>
        <w:ind w:left="1413" w:hanging="361"/>
      </w:pPr>
      <w:rPr>
        <w:rFonts w:hint="default"/>
        <w:lang w:val="sk-SK" w:eastAsia="en-US" w:bidi="ar-SA"/>
      </w:rPr>
    </w:lvl>
    <w:lvl w:ilvl="2" w:tplc="6AB40EA2">
      <w:numFmt w:val="bullet"/>
      <w:lvlText w:val="•"/>
      <w:lvlJc w:val="left"/>
      <w:pPr>
        <w:ind w:left="2327" w:hanging="361"/>
      </w:pPr>
      <w:rPr>
        <w:rFonts w:hint="default"/>
        <w:lang w:val="sk-SK" w:eastAsia="en-US" w:bidi="ar-SA"/>
      </w:rPr>
    </w:lvl>
    <w:lvl w:ilvl="3" w:tplc="C2F02B06">
      <w:numFmt w:val="bullet"/>
      <w:lvlText w:val="•"/>
      <w:lvlJc w:val="left"/>
      <w:pPr>
        <w:ind w:left="3241" w:hanging="361"/>
      </w:pPr>
      <w:rPr>
        <w:rFonts w:hint="default"/>
        <w:lang w:val="sk-SK" w:eastAsia="en-US" w:bidi="ar-SA"/>
      </w:rPr>
    </w:lvl>
    <w:lvl w:ilvl="4" w:tplc="F1D41A16">
      <w:numFmt w:val="bullet"/>
      <w:lvlText w:val="•"/>
      <w:lvlJc w:val="left"/>
      <w:pPr>
        <w:ind w:left="4155" w:hanging="361"/>
      </w:pPr>
      <w:rPr>
        <w:rFonts w:hint="default"/>
        <w:lang w:val="sk-SK" w:eastAsia="en-US" w:bidi="ar-SA"/>
      </w:rPr>
    </w:lvl>
    <w:lvl w:ilvl="5" w:tplc="0B7CF770">
      <w:numFmt w:val="bullet"/>
      <w:lvlText w:val="•"/>
      <w:lvlJc w:val="left"/>
      <w:pPr>
        <w:ind w:left="5069" w:hanging="361"/>
      </w:pPr>
      <w:rPr>
        <w:rFonts w:hint="default"/>
        <w:lang w:val="sk-SK" w:eastAsia="en-US" w:bidi="ar-SA"/>
      </w:rPr>
    </w:lvl>
    <w:lvl w:ilvl="6" w:tplc="2A1A8CD6">
      <w:numFmt w:val="bullet"/>
      <w:lvlText w:val="•"/>
      <w:lvlJc w:val="left"/>
      <w:pPr>
        <w:ind w:left="5983" w:hanging="361"/>
      </w:pPr>
      <w:rPr>
        <w:rFonts w:hint="default"/>
        <w:lang w:val="sk-SK" w:eastAsia="en-US" w:bidi="ar-SA"/>
      </w:rPr>
    </w:lvl>
    <w:lvl w:ilvl="7" w:tplc="682AB2F0">
      <w:numFmt w:val="bullet"/>
      <w:lvlText w:val="•"/>
      <w:lvlJc w:val="left"/>
      <w:pPr>
        <w:ind w:left="6897" w:hanging="361"/>
      </w:pPr>
      <w:rPr>
        <w:rFonts w:hint="default"/>
        <w:lang w:val="sk-SK" w:eastAsia="en-US" w:bidi="ar-SA"/>
      </w:rPr>
    </w:lvl>
    <w:lvl w:ilvl="8" w:tplc="136A3236">
      <w:numFmt w:val="bullet"/>
      <w:lvlText w:val="•"/>
      <w:lvlJc w:val="left"/>
      <w:pPr>
        <w:ind w:left="7811" w:hanging="361"/>
      </w:pPr>
      <w:rPr>
        <w:rFonts w:hint="default"/>
        <w:lang w:val="sk-SK" w:eastAsia="en-US" w:bidi="ar-SA"/>
      </w:rPr>
    </w:lvl>
  </w:abstractNum>
  <w:abstractNum w:abstractNumId="32" w15:restartNumberingAfterBreak="0">
    <w:nsid w:val="6267455B"/>
    <w:multiLevelType w:val="hybridMultilevel"/>
    <w:tmpl w:val="3F4A4BA8"/>
    <w:lvl w:ilvl="0" w:tplc="07243E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27941"/>
    <w:multiLevelType w:val="hybridMultilevel"/>
    <w:tmpl w:val="3F4A4BA8"/>
    <w:lvl w:ilvl="0" w:tplc="07243E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92117"/>
    <w:multiLevelType w:val="hybridMultilevel"/>
    <w:tmpl w:val="5C34C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336C3"/>
    <w:multiLevelType w:val="hybridMultilevel"/>
    <w:tmpl w:val="F23C9E3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43D33"/>
    <w:multiLevelType w:val="hybridMultilevel"/>
    <w:tmpl w:val="80A0140A"/>
    <w:lvl w:ilvl="0" w:tplc="6284D3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5BB4B82"/>
    <w:multiLevelType w:val="hybridMultilevel"/>
    <w:tmpl w:val="A77E28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6440B"/>
    <w:multiLevelType w:val="hybridMultilevel"/>
    <w:tmpl w:val="337C94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24B36"/>
    <w:multiLevelType w:val="hybridMultilevel"/>
    <w:tmpl w:val="3B0A61B4"/>
    <w:lvl w:ilvl="0" w:tplc="A3904134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692C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6003B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F275C0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64DC1C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A5C8A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6AD12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229FFE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89A9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7"/>
  </w:num>
  <w:num w:numId="3">
    <w:abstractNumId w:val="39"/>
  </w:num>
  <w:num w:numId="4">
    <w:abstractNumId w:val="24"/>
  </w:num>
  <w:num w:numId="5">
    <w:abstractNumId w:val="14"/>
  </w:num>
  <w:num w:numId="6">
    <w:abstractNumId w:val="13"/>
  </w:num>
  <w:num w:numId="7">
    <w:abstractNumId w:val="28"/>
  </w:num>
  <w:num w:numId="8">
    <w:abstractNumId w:val="21"/>
  </w:num>
  <w:num w:numId="9">
    <w:abstractNumId w:val="2"/>
  </w:num>
  <w:num w:numId="10">
    <w:abstractNumId w:val="3"/>
  </w:num>
  <w:num w:numId="11">
    <w:abstractNumId w:val="33"/>
  </w:num>
  <w:num w:numId="12">
    <w:abstractNumId w:val="32"/>
  </w:num>
  <w:num w:numId="13">
    <w:abstractNumId w:val="0"/>
  </w:num>
  <w:num w:numId="14">
    <w:abstractNumId w:val="20"/>
  </w:num>
  <w:num w:numId="15">
    <w:abstractNumId w:val="16"/>
  </w:num>
  <w:num w:numId="16">
    <w:abstractNumId w:val="25"/>
  </w:num>
  <w:num w:numId="17">
    <w:abstractNumId w:val="9"/>
  </w:num>
  <w:num w:numId="18">
    <w:abstractNumId w:val="34"/>
  </w:num>
  <w:num w:numId="19">
    <w:abstractNumId w:val="22"/>
  </w:num>
  <w:num w:numId="20">
    <w:abstractNumId w:val="5"/>
  </w:num>
  <w:num w:numId="21">
    <w:abstractNumId w:val="27"/>
  </w:num>
  <w:num w:numId="22">
    <w:abstractNumId w:val="1"/>
  </w:num>
  <w:num w:numId="23">
    <w:abstractNumId w:val="11"/>
  </w:num>
  <w:num w:numId="24">
    <w:abstractNumId w:val="18"/>
  </w:num>
  <w:num w:numId="25">
    <w:abstractNumId w:val="12"/>
  </w:num>
  <w:num w:numId="26">
    <w:abstractNumId w:val="23"/>
  </w:num>
  <w:num w:numId="27">
    <w:abstractNumId w:val="26"/>
  </w:num>
  <w:num w:numId="28">
    <w:abstractNumId w:val="8"/>
  </w:num>
  <w:num w:numId="29">
    <w:abstractNumId w:val="30"/>
  </w:num>
  <w:num w:numId="30">
    <w:abstractNumId w:val="19"/>
  </w:num>
  <w:num w:numId="31">
    <w:abstractNumId w:val="37"/>
  </w:num>
  <w:num w:numId="32">
    <w:abstractNumId w:val="29"/>
  </w:num>
  <w:num w:numId="33">
    <w:abstractNumId w:val="10"/>
  </w:num>
  <w:num w:numId="34">
    <w:abstractNumId w:val="7"/>
  </w:num>
  <w:num w:numId="35">
    <w:abstractNumId w:val="15"/>
  </w:num>
  <w:num w:numId="36">
    <w:abstractNumId w:val="38"/>
  </w:num>
  <w:num w:numId="37">
    <w:abstractNumId w:val="31"/>
  </w:num>
  <w:num w:numId="38">
    <w:abstractNumId w:val="35"/>
  </w:num>
  <w:num w:numId="39">
    <w:abstractNumId w:val="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CC"/>
    <w:rsid w:val="00030C0C"/>
    <w:rsid w:val="00046F07"/>
    <w:rsid w:val="000700FB"/>
    <w:rsid w:val="00137652"/>
    <w:rsid w:val="0014631B"/>
    <w:rsid w:val="001634CE"/>
    <w:rsid w:val="001E0CD3"/>
    <w:rsid w:val="001E446E"/>
    <w:rsid w:val="00262025"/>
    <w:rsid w:val="00282B00"/>
    <w:rsid w:val="002A603E"/>
    <w:rsid w:val="00380EA5"/>
    <w:rsid w:val="00383FF2"/>
    <w:rsid w:val="003A5557"/>
    <w:rsid w:val="003F545B"/>
    <w:rsid w:val="00442D37"/>
    <w:rsid w:val="00470843"/>
    <w:rsid w:val="006002BE"/>
    <w:rsid w:val="00616D9C"/>
    <w:rsid w:val="00624819"/>
    <w:rsid w:val="00636E4B"/>
    <w:rsid w:val="0067479D"/>
    <w:rsid w:val="006D1031"/>
    <w:rsid w:val="006E4053"/>
    <w:rsid w:val="00717197"/>
    <w:rsid w:val="00751B1A"/>
    <w:rsid w:val="007D1B3D"/>
    <w:rsid w:val="007D6541"/>
    <w:rsid w:val="009140C5"/>
    <w:rsid w:val="009471A9"/>
    <w:rsid w:val="00960D75"/>
    <w:rsid w:val="00961203"/>
    <w:rsid w:val="009D145A"/>
    <w:rsid w:val="00A038CC"/>
    <w:rsid w:val="00A35A08"/>
    <w:rsid w:val="00A35F08"/>
    <w:rsid w:val="00AA5E73"/>
    <w:rsid w:val="00AE283D"/>
    <w:rsid w:val="00AE718E"/>
    <w:rsid w:val="00B231CA"/>
    <w:rsid w:val="00C22444"/>
    <w:rsid w:val="00C3274D"/>
    <w:rsid w:val="00C5515F"/>
    <w:rsid w:val="00CE140A"/>
    <w:rsid w:val="00D45AEF"/>
    <w:rsid w:val="00D47F3C"/>
    <w:rsid w:val="00ED6D0A"/>
    <w:rsid w:val="00EF347E"/>
    <w:rsid w:val="00F21509"/>
    <w:rsid w:val="00F40D69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7363A"/>
  <w15:docId w15:val="{10C12396-CD69-4F2E-BB79-ADC0427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8" w:line="238" w:lineRule="auto"/>
      <w:jc w:val="both"/>
    </w:pPr>
    <w:rPr>
      <w:rFonts w:ascii="Arial" w:eastAsia="Arial" w:hAnsi="Arial" w:cs="Arial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21509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HlavikaChar">
    <w:name w:val="Hlavička Char"/>
    <w:basedOn w:val="Predvolenpsmoodseku"/>
    <w:link w:val="Hlavika"/>
    <w:uiPriority w:val="99"/>
    <w:rsid w:val="00F21509"/>
    <w:rPr>
      <w:rFonts w:cs="Times New Roman"/>
    </w:rPr>
  </w:style>
  <w:style w:type="paragraph" w:customStyle="1" w:styleId="Odsekzoznamu1">
    <w:name w:val="Odsek zoznamu1"/>
    <w:basedOn w:val="Normlny"/>
    <w:rsid w:val="00AE283D"/>
    <w:pPr>
      <w:suppressAutoHyphens/>
      <w:spacing w:after="0" w:line="100" w:lineRule="atLeast"/>
      <w:ind w:left="72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Odsekzoznamu">
    <w:name w:val="List Paragraph"/>
    <w:basedOn w:val="Normlny"/>
    <w:uiPriority w:val="1"/>
    <w:qFormat/>
    <w:rsid w:val="00AE28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83FF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3FF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36E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636E4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636E4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636E4B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color w:val="auto"/>
      <w:lang w:eastAsia="en-US"/>
    </w:rPr>
  </w:style>
  <w:style w:type="table" w:styleId="Mriekatabuky">
    <w:name w:val="Table Grid"/>
    <w:basedOn w:val="Normlnatabuka"/>
    <w:uiPriority w:val="59"/>
    <w:unhideWhenUsed/>
    <w:rsid w:val="00636E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C5515F"/>
    <w:pPr>
      <w:spacing w:after="0" w:line="240" w:lineRule="auto"/>
    </w:pPr>
    <w:rPr>
      <w:rFonts w:eastAsiaTheme="minorHAnsi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C5515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4988</Words>
  <Characters>28436</Characters>
  <Application>Microsoft Office Word</Application>
  <DocSecurity>0</DocSecurity>
  <Lines>236</Lines>
  <Paragraphs>66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Príloha č.4</vt:lpstr>
      <vt:lpstr/>
      <vt:lpstr>VZOR</vt:lpstr>
      <vt:lpstr>zúčtovanie</vt:lpstr>
      <vt:lpstr>poskytnutých finančných prostriedkov podľa VZN č.  1/2021</vt:lpstr>
      <vt:lpstr>Prílohy:  (rozpísať)</vt:lpstr>
    </vt:vector>
  </TitlesOfParts>
  <Company/>
  <LinksUpToDate>false</LinksUpToDate>
  <CharactersWithSpaces>33358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Oveckova Lydia</dc:creator>
  <cp:keywords/>
  <cp:lastModifiedBy>Jana Winkler</cp:lastModifiedBy>
  <cp:revision>7</cp:revision>
  <dcterms:created xsi:type="dcterms:W3CDTF">2025-03-17T19:45:00Z</dcterms:created>
  <dcterms:modified xsi:type="dcterms:W3CDTF">2025-04-30T11:11:00Z</dcterms:modified>
</cp:coreProperties>
</file>